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822F" w14:textId="49F79C38" w:rsidR="00BD12CB" w:rsidRPr="00735C4C" w:rsidRDefault="00BD12CB" w:rsidP="00931DB6">
      <w:pPr>
        <w:pStyle w:val="Nagwek1"/>
        <w:jc w:val="center"/>
        <w:rPr>
          <w:rFonts w:ascii="Times New Roman" w:hAnsi="Times New Roman" w:cs="Times New Roman"/>
          <w:sz w:val="24"/>
          <w:szCs w:val="24"/>
        </w:rPr>
      </w:pPr>
      <w:r w:rsidRPr="00735C4C">
        <w:rPr>
          <w:rFonts w:ascii="Times New Roman" w:hAnsi="Times New Roman" w:cs="Times New Roman"/>
          <w:sz w:val="24"/>
          <w:szCs w:val="24"/>
        </w:rPr>
        <w:t xml:space="preserve">UMOWA Nr </w:t>
      </w:r>
      <w:r w:rsidR="00C82DB9">
        <w:rPr>
          <w:rFonts w:ascii="Times New Roman" w:hAnsi="Times New Roman" w:cs="Times New Roman"/>
          <w:sz w:val="24"/>
          <w:szCs w:val="24"/>
        </w:rPr>
        <w:t xml:space="preserve">      /V/2025</w:t>
      </w:r>
    </w:p>
    <w:p w14:paraId="0B86F1CF" w14:textId="77777777" w:rsidR="00BD12CB" w:rsidRPr="00735C4C" w:rsidRDefault="00BD12CB" w:rsidP="00BD12CB">
      <w:pPr>
        <w:spacing w:after="0" w:line="264" w:lineRule="auto"/>
        <w:jc w:val="both"/>
        <w:rPr>
          <w:rFonts w:ascii="Times New Roman" w:hAnsi="Times New Roman" w:cs="Times New Roman"/>
          <w:sz w:val="24"/>
          <w:szCs w:val="24"/>
        </w:rPr>
      </w:pPr>
    </w:p>
    <w:p w14:paraId="52F75688" w14:textId="46FF4C0E" w:rsidR="00BD12CB" w:rsidRPr="00735C4C" w:rsidRDefault="00E546D7" w:rsidP="00BD1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we Władysławowie</w:t>
      </w:r>
      <w:r w:rsidR="00C82DB9">
        <w:rPr>
          <w:rFonts w:ascii="Times New Roman" w:hAnsi="Times New Roman" w:cs="Times New Roman"/>
          <w:sz w:val="24"/>
          <w:szCs w:val="24"/>
        </w:rPr>
        <w:t xml:space="preserve"> w dniu …………… 2025</w:t>
      </w:r>
      <w:r w:rsidR="00735C4C">
        <w:rPr>
          <w:rFonts w:ascii="Times New Roman" w:hAnsi="Times New Roman" w:cs="Times New Roman"/>
          <w:b/>
          <w:sz w:val="24"/>
          <w:szCs w:val="24"/>
        </w:rPr>
        <w:t xml:space="preserve"> </w:t>
      </w:r>
      <w:r w:rsidR="00B30B83" w:rsidRPr="00735C4C">
        <w:rPr>
          <w:rFonts w:ascii="Times New Roman" w:hAnsi="Times New Roman" w:cs="Times New Roman"/>
          <w:bCs/>
          <w:sz w:val="24"/>
          <w:szCs w:val="24"/>
        </w:rPr>
        <w:t>r.</w:t>
      </w:r>
      <w:r w:rsidR="00BD12CB" w:rsidRPr="00735C4C">
        <w:rPr>
          <w:rFonts w:ascii="Times New Roman" w:hAnsi="Times New Roman" w:cs="Times New Roman"/>
          <w:sz w:val="24"/>
          <w:szCs w:val="24"/>
        </w:rPr>
        <w:t xml:space="preserve"> pomiędzy:</w:t>
      </w:r>
    </w:p>
    <w:p w14:paraId="07B7FF0F" w14:textId="77777777" w:rsidR="00777D52" w:rsidRPr="00735C4C" w:rsidRDefault="00777D52" w:rsidP="00777D52">
      <w:pPr>
        <w:pStyle w:val="wP3"/>
        <w:rPr>
          <w:rFonts w:cs="Times New Roman"/>
          <w:b/>
          <w:sz w:val="24"/>
        </w:rPr>
      </w:pPr>
    </w:p>
    <w:p w14:paraId="760B7800" w14:textId="24AAAF74" w:rsidR="00777D52" w:rsidRPr="00735C4C" w:rsidRDefault="00777D52" w:rsidP="00777D52">
      <w:pPr>
        <w:pStyle w:val="wP3"/>
        <w:rPr>
          <w:rFonts w:cs="Times New Roman"/>
          <w:sz w:val="24"/>
        </w:rPr>
      </w:pPr>
      <w:r w:rsidRPr="00735C4C">
        <w:rPr>
          <w:rFonts w:cs="Times New Roman"/>
          <w:b/>
          <w:sz w:val="24"/>
        </w:rPr>
        <w:t>Szkuner Sp. z o.o.</w:t>
      </w:r>
      <w:r w:rsidR="00E546D7">
        <w:rPr>
          <w:rFonts w:cs="Times New Roman"/>
          <w:sz w:val="24"/>
        </w:rPr>
        <w:t xml:space="preserve"> </w:t>
      </w:r>
      <w:r w:rsidRPr="00735C4C">
        <w:rPr>
          <w:rFonts w:cs="Times New Roman"/>
          <w:sz w:val="24"/>
        </w:rPr>
        <w:t xml:space="preserve">z siedzibą we Władysławowie, pod adresem: ul. Portowa 22, 84-120 Władysławowo, wpisaną do KRS prowadzonego przez Sąd Rejonowy Gdańsk-Północ w Gdańsku VIII Wydział Gospodarczy KRS pod </w:t>
      </w:r>
      <w:r w:rsidR="00E546D7">
        <w:rPr>
          <w:rFonts w:cs="Times New Roman"/>
          <w:sz w:val="24"/>
        </w:rPr>
        <w:t>nr 0000289941,posiadającą numer</w:t>
      </w:r>
      <w:r w:rsidRPr="00735C4C">
        <w:rPr>
          <w:rFonts w:cs="Times New Roman"/>
          <w:sz w:val="24"/>
        </w:rPr>
        <w:t xml:space="preserve"> NIP 587-020-05-18, REGON 000144414, będącej płatni</w:t>
      </w:r>
      <w:r w:rsidR="001F2D94">
        <w:rPr>
          <w:rFonts w:cs="Times New Roman"/>
          <w:sz w:val="24"/>
        </w:rPr>
        <w:t>kiem VAT, o kapitale zakładowym</w:t>
      </w:r>
      <w:r w:rsidRPr="00735C4C">
        <w:rPr>
          <w:rFonts w:cs="Times New Roman"/>
          <w:sz w:val="24"/>
        </w:rPr>
        <w:t xml:space="preserve"> w wysokości 33 000 000 zł, reprezentowaną przez: </w:t>
      </w:r>
      <w:r w:rsidRPr="00735C4C">
        <w:rPr>
          <w:rFonts w:cs="Times New Roman"/>
          <w:b/>
          <w:bCs/>
          <w:sz w:val="24"/>
        </w:rPr>
        <w:t xml:space="preserve">Witolda </w:t>
      </w:r>
      <w:proofErr w:type="spellStart"/>
      <w:r w:rsidRPr="00735C4C">
        <w:rPr>
          <w:rFonts w:cs="Times New Roman"/>
          <w:b/>
          <w:bCs/>
          <w:sz w:val="24"/>
        </w:rPr>
        <w:t>Wawrzonkoskiego</w:t>
      </w:r>
      <w:proofErr w:type="spellEnd"/>
      <w:r w:rsidRPr="00735C4C">
        <w:rPr>
          <w:rFonts w:cs="Times New Roman"/>
          <w:b/>
          <w:bCs/>
          <w:sz w:val="24"/>
        </w:rPr>
        <w:t xml:space="preserve">, </w:t>
      </w:r>
      <w:r w:rsidRPr="00735C4C">
        <w:rPr>
          <w:rFonts w:cs="Times New Roman"/>
          <w:sz w:val="24"/>
        </w:rPr>
        <w:t>zwaną dalej „</w:t>
      </w:r>
      <w:r w:rsidRPr="00735C4C">
        <w:rPr>
          <w:rFonts w:cs="Times New Roman"/>
          <w:b/>
          <w:bCs/>
          <w:sz w:val="24"/>
        </w:rPr>
        <w:t>Zamawiającym</w:t>
      </w:r>
      <w:r w:rsidRPr="00735C4C">
        <w:rPr>
          <w:rFonts w:cs="Times New Roman"/>
          <w:sz w:val="24"/>
        </w:rPr>
        <w:t>”</w:t>
      </w:r>
    </w:p>
    <w:p w14:paraId="51610C1B" w14:textId="77777777" w:rsidR="005D1CBC" w:rsidRPr="00735C4C" w:rsidRDefault="005D1CBC" w:rsidP="00BD12CB">
      <w:pPr>
        <w:spacing w:before="120" w:after="0" w:line="264" w:lineRule="auto"/>
        <w:jc w:val="both"/>
        <w:rPr>
          <w:rFonts w:ascii="Times New Roman" w:hAnsi="Times New Roman" w:cs="Times New Roman"/>
          <w:sz w:val="24"/>
          <w:szCs w:val="24"/>
        </w:rPr>
      </w:pPr>
      <w:r w:rsidRPr="00735C4C">
        <w:rPr>
          <w:rFonts w:ascii="Times New Roman" w:hAnsi="Times New Roman" w:cs="Times New Roman"/>
          <w:sz w:val="24"/>
          <w:szCs w:val="24"/>
        </w:rPr>
        <w:t>a</w:t>
      </w:r>
    </w:p>
    <w:p w14:paraId="60BC24A5" w14:textId="77777777" w:rsidR="00777D52" w:rsidRPr="00735C4C" w:rsidRDefault="00777D52" w:rsidP="005D1CBC">
      <w:pPr>
        <w:pStyle w:val="Tekstpodstawowy21"/>
        <w:ind w:firstLine="0"/>
        <w:rPr>
          <w:b/>
          <w:szCs w:val="24"/>
        </w:rPr>
      </w:pPr>
    </w:p>
    <w:p w14:paraId="131A3DC1" w14:textId="5D6CCC11" w:rsidR="005D1CBC" w:rsidRPr="00735C4C" w:rsidRDefault="00AA2E4B" w:rsidP="005D1CBC">
      <w:pPr>
        <w:pStyle w:val="Tekstpodstawowy21"/>
        <w:ind w:firstLine="0"/>
        <w:rPr>
          <w:szCs w:val="24"/>
        </w:rPr>
      </w:pPr>
      <w:r>
        <w:t xml:space="preserve"> </w:t>
      </w:r>
      <w:r w:rsidR="005D1CBC" w:rsidRPr="00735C4C">
        <w:rPr>
          <w:szCs w:val="24"/>
        </w:rPr>
        <w:t>–zwanym dalej</w:t>
      </w:r>
      <w:r>
        <w:rPr>
          <w:szCs w:val="24"/>
        </w:rPr>
        <w:t xml:space="preserve"> </w:t>
      </w:r>
      <w:r w:rsidRPr="00AA2E4B">
        <w:rPr>
          <w:b/>
          <w:szCs w:val="24"/>
        </w:rPr>
        <w:t>„ Wykonawcą”</w:t>
      </w:r>
      <w:r w:rsidR="005D1CBC" w:rsidRPr="00735C4C">
        <w:rPr>
          <w:bCs/>
          <w:szCs w:val="24"/>
        </w:rPr>
        <w:t>,</w:t>
      </w:r>
    </w:p>
    <w:p w14:paraId="70BFD5B3" w14:textId="77777777" w:rsidR="005D1CBC" w:rsidRPr="00735C4C" w:rsidRDefault="00CD35C5" w:rsidP="00BD12CB">
      <w:pPr>
        <w:spacing w:before="120" w:after="0" w:line="264" w:lineRule="auto"/>
        <w:jc w:val="both"/>
        <w:rPr>
          <w:rFonts w:ascii="Times New Roman" w:hAnsi="Times New Roman" w:cs="Times New Roman"/>
          <w:sz w:val="24"/>
          <w:szCs w:val="24"/>
        </w:rPr>
      </w:pPr>
      <w:r w:rsidRPr="00735C4C">
        <w:rPr>
          <w:rFonts w:ascii="Times New Roman" w:hAnsi="Times New Roman" w:cs="Times New Roman"/>
          <w:sz w:val="24"/>
          <w:szCs w:val="24"/>
        </w:rPr>
        <w:t>zwana dalej „</w:t>
      </w:r>
      <w:r w:rsidRPr="00735C4C">
        <w:rPr>
          <w:rFonts w:ascii="Times New Roman" w:hAnsi="Times New Roman" w:cs="Times New Roman"/>
          <w:sz w:val="24"/>
          <w:szCs w:val="24"/>
          <w:u w:val="single"/>
        </w:rPr>
        <w:t>Umową</w:t>
      </w:r>
      <w:r w:rsidRPr="00735C4C">
        <w:rPr>
          <w:rFonts w:ascii="Times New Roman" w:hAnsi="Times New Roman" w:cs="Times New Roman"/>
          <w:sz w:val="24"/>
          <w:szCs w:val="24"/>
        </w:rPr>
        <w:t>”, o następującej treści:</w:t>
      </w:r>
    </w:p>
    <w:p w14:paraId="0A7623E6" w14:textId="77777777" w:rsidR="00BD12CB" w:rsidRPr="00735C4C" w:rsidRDefault="00BD12CB"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714BE95F" w14:textId="77777777" w:rsidR="00BD12CB" w:rsidRPr="00735C4C" w:rsidRDefault="00BD12CB" w:rsidP="00BD12CB">
      <w:pPr>
        <w:spacing w:after="0" w:line="264" w:lineRule="auto"/>
        <w:jc w:val="both"/>
        <w:rPr>
          <w:rFonts w:ascii="Times New Roman" w:hAnsi="Times New Roman" w:cs="Times New Roman"/>
          <w:sz w:val="24"/>
          <w:szCs w:val="24"/>
        </w:rPr>
      </w:pPr>
      <w:r w:rsidRPr="00735C4C">
        <w:rPr>
          <w:rFonts w:ascii="Times New Roman" w:hAnsi="Times New Roman" w:cs="Times New Roman"/>
          <w:b/>
          <w:sz w:val="24"/>
          <w:szCs w:val="24"/>
        </w:rPr>
        <w:t xml:space="preserve">PRZEDMIOT I </w:t>
      </w:r>
      <w:proofErr w:type="spellStart"/>
      <w:r w:rsidRPr="00735C4C">
        <w:rPr>
          <w:rFonts w:ascii="Times New Roman" w:hAnsi="Times New Roman" w:cs="Times New Roman"/>
          <w:b/>
          <w:sz w:val="24"/>
          <w:szCs w:val="24"/>
        </w:rPr>
        <w:t>MIEJCE</w:t>
      </w:r>
      <w:proofErr w:type="spellEnd"/>
      <w:r w:rsidRPr="00735C4C">
        <w:rPr>
          <w:rFonts w:ascii="Times New Roman" w:hAnsi="Times New Roman" w:cs="Times New Roman"/>
          <w:b/>
          <w:sz w:val="24"/>
          <w:szCs w:val="24"/>
        </w:rPr>
        <w:t xml:space="preserve"> WYKONANIA UMOWY</w:t>
      </w:r>
    </w:p>
    <w:p w14:paraId="0844D1E8" w14:textId="29F46570" w:rsidR="00BD12CB" w:rsidRPr="00735C4C" w:rsidRDefault="00487B8E" w:rsidP="00324E05">
      <w:pPr>
        <w:pStyle w:val="Akapitzlist"/>
        <w:numPr>
          <w:ilvl w:val="1"/>
          <w:numId w:val="7"/>
        </w:numPr>
        <w:tabs>
          <w:tab w:val="num" w:pos="567"/>
        </w:tabs>
        <w:spacing w:before="120" w:after="0" w:line="264" w:lineRule="auto"/>
        <w:jc w:val="both"/>
        <w:rPr>
          <w:rFonts w:ascii="Times New Roman" w:hAnsi="Times New Roman" w:cs="Times New Roman"/>
          <w:sz w:val="24"/>
          <w:szCs w:val="24"/>
        </w:rPr>
      </w:pPr>
      <w:r w:rsidRPr="00735C4C">
        <w:rPr>
          <w:rFonts w:ascii="Times New Roman" w:hAnsi="Times New Roman" w:cs="Times New Roman"/>
          <w:sz w:val="24"/>
          <w:szCs w:val="24"/>
        </w:rPr>
        <w:t>ZAMAWIAJĄCY</w:t>
      </w:r>
      <w:r w:rsidR="00BD12CB" w:rsidRPr="00735C4C">
        <w:rPr>
          <w:rFonts w:ascii="Times New Roman" w:hAnsi="Times New Roman" w:cs="Times New Roman"/>
          <w:sz w:val="24"/>
          <w:szCs w:val="24"/>
        </w:rPr>
        <w:t xml:space="preserve"> zleca, a WYKONAWCA zobowiązuje się </w:t>
      </w:r>
      <w:r w:rsidR="00EA5648">
        <w:rPr>
          <w:rFonts w:ascii="Times New Roman" w:hAnsi="Times New Roman" w:cs="Times New Roman"/>
          <w:sz w:val="24"/>
          <w:szCs w:val="24"/>
        </w:rPr>
        <w:t xml:space="preserve">do </w:t>
      </w:r>
      <w:r w:rsidR="00F5178D">
        <w:rPr>
          <w:rFonts w:ascii="Times New Roman" w:hAnsi="Times New Roman" w:cs="Times New Roman"/>
          <w:sz w:val="24"/>
          <w:szCs w:val="24"/>
        </w:rPr>
        <w:t xml:space="preserve">dostarczenia </w:t>
      </w:r>
      <w:r w:rsidR="00F419DC">
        <w:rPr>
          <w:rFonts w:ascii="Times New Roman" w:hAnsi="Times New Roman" w:cs="Times New Roman"/>
          <w:sz w:val="24"/>
          <w:szCs w:val="24"/>
        </w:rPr>
        <w:t>trzech</w:t>
      </w:r>
      <w:r w:rsidR="00BB0223">
        <w:rPr>
          <w:rFonts w:ascii="Times New Roman" w:hAnsi="Times New Roman" w:cs="Times New Roman"/>
          <w:sz w:val="24"/>
          <w:szCs w:val="24"/>
        </w:rPr>
        <w:t xml:space="preserve"> </w:t>
      </w:r>
      <w:r w:rsidR="00324E05" w:rsidRPr="00324E05">
        <w:rPr>
          <w:rFonts w:ascii="Times New Roman" w:hAnsi="Times New Roman" w:cs="Times New Roman"/>
          <w:sz w:val="24"/>
          <w:szCs w:val="24"/>
        </w:rPr>
        <w:t xml:space="preserve">wózków </w:t>
      </w:r>
      <w:r w:rsidR="00BB0223">
        <w:rPr>
          <w:rFonts w:ascii="Times New Roman" w:hAnsi="Times New Roman" w:cs="Times New Roman"/>
          <w:sz w:val="24"/>
          <w:szCs w:val="24"/>
        </w:rPr>
        <w:t>paletowych</w:t>
      </w:r>
      <w:r w:rsidR="00324E05" w:rsidRPr="00324E05">
        <w:rPr>
          <w:rFonts w:ascii="Times New Roman" w:hAnsi="Times New Roman" w:cs="Times New Roman"/>
          <w:sz w:val="24"/>
          <w:szCs w:val="24"/>
        </w:rPr>
        <w:t xml:space="preserve"> z napędem elektrycznym</w:t>
      </w:r>
      <w:r w:rsidR="00324E05">
        <w:rPr>
          <w:rFonts w:ascii="Times New Roman" w:hAnsi="Times New Roman" w:cs="Times New Roman"/>
          <w:sz w:val="24"/>
          <w:szCs w:val="24"/>
        </w:rPr>
        <w:t>, służących</w:t>
      </w:r>
      <w:r w:rsidR="00A919D8" w:rsidRPr="00A919D8">
        <w:rPr>
          <w:rFonts w:ascii="Times New Roman" w:hAnsi="Times New Roman" w:cs="Times New Roman"/>
          <w:sz w:val="24"/>
          <w:szCs w:val="24"/>
        </w:rPr>
        <w:t xml:space="preserve"> do przygotowywania produktów rybołówstwa do sprzedaży lub wprowadzania do obrotu, w obiekcie mroźni składowej na terenie Portu Rybackiego we Władysławowie</w:t>
      </w:r>
      <w:r w:rsidR="00A919D8">
        <w:rPr>
          <w:rFonts w:ascii="Times New Roman" w:hAnsi="Times New Roman" w:cs="Times New Roman"/>
          <w:sz w:val="24"/>
          <w:szCs w:val="24"/>
        </w:rPr>
        <w:t xml:space="preserve"> </w:t>
      </w:r>
      <w:r w:rsidR="00447919">
        <w:rPr>
          <w:rFonts w:ascii="Times New Roman" w:hAnsi="Times New Roman" w:cs="Times New Roman"/>
          <w:sz w:val="24"/>
          <w:szCs w:val="24"/>
        </w:rPr>
        <w:t xml:space="preserve">zgodnie z </w:t>
      </w:r>
      <w:r w:rsidR="005C63EF">
        <w:rPr>
          <w:rFonts w:ascii="Times New Roman" w:hAnsi="Times New Roman" w:cs="Times New Roman"/>
          <w:sz w:val="24"/>
          <w:szCs w:val="24"/>
        </w:rPr>
        <w:t>opisem przedmiotu zamówienia</w:t>
      </w:r>
      <w:r w:rsidR="00863273">
        <w:rPr>
          <w:rFonts w:ascii="Times New Roman" w:hAnsi="Times New Roman" w:cs="Times New Roman"/>
          <w:sz w:val="24"/>
          <w:szCs w:val="24"/>
        </w:rPr>
        <w:t xml:space="preserve"> </w:t>
      </w:r>
      <w:r w:rsidR="005C63EF">
        <w:rPr>
          <w:rFonts w:ascii="Times New Roman" w:hAnsi="Times New Roman" w:cs="Times New Roman"/>
          <w:sz w:val="24"/>
          <w:szCs w:val="24"/>
        </w:rPr>
        <w:t>przedstawionym</w:t>
      </w:r>
      <w:r w:rsidR="00863273">
        <w:rPr>
          <w:rFonts w:ascii="Times New Roman" w:hAnsi="Times New Roman" w:cs="Times New Roman"/>
          <w:sz w:val="24"/>
          <w:szCs w:val="24"/>
        </w:rPr>
        <w:t xml:space="preserve"> w </w:t>
      </w:r>
      <w:r w:rsidR="00447919">
        <w:rPr>
          <w:rFonts w:ascii="Times New Roman" w:hAnsi="Times New Roman" w:cs="Times New Roman"/>
          <w:sz w:val="24"/>
          <w:szCs w:val="24"/>
        </w:rPr>
        <w:t>zapyt</w:t>
      </w:r>
      <w:r w:rsidR="00F419DC">
        <w:rPr>
          <w:rFonts w:ascii="Times New Roman" w:hAnsi="Times New Roman" w:cs="Times New Roman"/>
          <w:sz w:val="24"/>
          <w:szCs w:val="24"/>
        </w:rPr>
        <w:t>aniu ofertowym z dnia 22.01.2025</w:t>
      </w:r>
      <w:r w:rsidR="00447919">
        <w:rPr>
          <w:rFonts w:ascii="Times New Roman" w:hAnsi="Times New Roman" w:cs="Times New Roman"/>
          <w:sz w:val="24"/>
          <w:szCs w:val="24"/>
        </w:rPr>
        <w:t>,</w:t>
      </w:r>
      <w:r w:rsidR="00250AD6" w:rsidRPr="00735C4C">
        <w:rPr>
          <w:rFonts w:ascii="Times New Roman" w:hAnsi="Times New Roman" w:cs="Times New Roman"/>
          <w:sz w:val="24"/>
          <w:szCs w:val="24"/>
        </w:rPr>
        <w:t xml:space="preserve"> zwanych dalej także „przedmiotem umowy”</w:t>
      </w:r>
      <w:r w:rsidR="00BD12CB" w:rsidRPr="00735C4C">
        <w:rPr>
          <w:rFonts w:ascii="Times New Roman" w:hAnsi="Times New Roman" w:cs="Times New Roman"/>
          <w:sz w:val="24"/>
          <w:szCs w:val="24"/>
        </w:rPr>
        <w:t>.</w:t>
      </w:r>
    </w:p>
    <w:p w14:paraId="450D99A1" w14:textId="77777777" w:rsidR="00BD12CB" w:rsidRPr="00735C4C" w:rsidRDefault="00BD12CB"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35CB8164" w14:textId="77777777" w:rsidR="00BD12CB" w:rsidRPr="00735C4C" w:rsidRDefault="00BD12CB" w:rsidP="00BD12CB">
      <w:pPr>
        <w:spacing w:after="0" w:line="264" w:lineRule="auto"/>
        <w:jc w:val="both"/>
        <w:rPr>
          <w:rFonts w:ascii="Times New Roman" w:hAnsi="Times New Roman" w:cs="Times New Roman"/>
          <w:color w:val="000000"/>
          <w:sz w:val="24"/>
          <w:szCs w:val="24"/>
        </w:rPr>
      </w:pPr>
      <w:r w:rsidRPr="00735C4C">
        <w:rPr>
          <w:rFonts w:ascii="Times New Roman" w:hAnsi="Times New Roman" w:cs="Times New Roman"/>
          <w:b/>
          <w:sz w:val="24"/>
          <w:szCs w:val="24"/>
        </w:rPr>
        <w:t>TERMIN WYKONANIA REMONTU</w:t>
      </w:r>
    </w:p>
    <w:p w14:paraId="5B2FB33E" w14:textId="3D0D7A07" w:rsidR="00BD12CB" w:rsidRPr="00735C4C" w:rsidRDefault="00BD12CB" w:rsidP="000E5D4D">
      <w:pPr>
        <w:pStyle w:val="Akapitzlist"/>
        <w:numPr>
          <w:ilvl w:val="1"/>
          <w:numId w:val="1"/>
        </w:numPr>
        <w:tabs>
          <w:tab w:val="clear" w:pos="0"/>
          <w:tab w:val="num" w:pos="567"/>
        </w:tabs>
        <w:spacing w:before="120" w:after="0" w:line="264" w:lineRule="auto"/>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 xml:space="preserve">WYKONAWCA jest zobowiązany </w:t>
      </w:r>
      <w:r w:rsidR="005C63EF">
        <w:rPr>
          <w:rFonts w:ascii="Times New Roman" w:hAnsi="Times New Roman" w:cs="Times New Roman"/>
          <w:color w:val="000000"/>
          <w:sz w:val="24"/>
          <w:szCs w:val="24"/>
        </w:rPr>
        <w:t>dostarczyć</w:t>
      </w:r>
      <w:r w:rsidRPr="00735C4C">
        <w:rPr>
          <w:rFonts w:ascii="Times New Roman" w:hAnsi="Times New Roman" w:cs="Times New Roman"/>
          <w:color w:val="000000"/>
          <w:sz w:val="24"/>
          <w:szCs w:val="24"/>
        </w:rPr>
        <w:t xml:space="preserve"> </w:t>
      </w:r>
      <w:r w:rsidR="00250AD6" w:rsidRPr="00735C4C">
        <w:rPr>
          <w:rFonts w:ascii="Times New Roman" w:hAnsi="Times New Roman" w:cs="Times New Roman"/>
          <w:color w:val="000000"/>
          <w:sz w:val="24"/>
          <w:szCs w:val="24"/>
        </w:rPr>
        <w:t>przedmiot Umowy</w:t>
      </w:r>
      <w:r w:rsidRPr="00735C4C">
        <w:rPr>
          <w:rFonts w:ascii="Times New Roman" w:hAnsi="Times New Roman" w:cs="Times New Roman"/>
          <w:color w:val="000000"/>
          <w:sz w:val="24"/>
          <w:szCs w:val="24"/>
        </w:rPr>
        <w:t xml:space="preserve"> w następującym terminie:</w:t>
      </w:r>
    </w:p>
    <w:p w14:paraId="1F01569D" w14:textId="0EE430D1" w:rsidR="00324E05" w:rsidRDefault="00BD12CB" w:rsidP="00324E05">
      <w:pPr>
        <w:pStyle w:val="Akapitzlist"/>
        <w:numPr>
          <w:ilvl w:val="2"/>
          <w:numId w:val="1"/>
        </w:numPr>
        <w:tabs>
          <w:tab w:val="left" w:pos="1134"/>
        </w:tabs>
        <w:spacing w:after="0" w:line="264" w:lineRule="auto"/>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 xml:space="preserve">Termin </w:t>
      </w:r>
      <w:r w:rsidR="005C63EF">
        <w:rPr>
          <w:rFonts w:ascii="Times New Roman" w:hAnsi="Times New Roman" w:cs="Times New Roman"/>
          <w:color w:val="000000"/>
          <w:sz w:val="24"/>
          <w:szCs w:val="24"/>
        </w:rPr>
        <w:t>dostawy</w:t>
      </w:r>
      <w:r w:rsidRPr="00735C4C">
        <w:rPr>
          <w:rFonts w:ascii="Times New Roman" w:hAnsi="Times New Roman" w:cs="Times New Roman"/>
          <w:color w:val="000000"/>
          <w:sz w:val="24"/>
          <w:szCs w:val="24"/>
        </w:rPr>
        <w:t xml:space="preserve">: </w:t>
      </w:r>
      <w:r w:rsidR="00F419DC">
        <w:rPr>
          <w:rFonts w:ascii="Times New Roman" w:hAnsi="Times New Roman" w:cs="Times New Roman"/>
          <w:color w:val="000000"/>
          <w:sz w:val="24"/>
          <w:szCs w:val="24"/>
        </w:rPr>
        <w:t>28.02</w:t>
      </w:r>
      <w:r w:rsidR="00BB0223">
        <w:rPr>
          <w:rFonts w:ascii="Times New Roman" w:hAnsi="Times New Roman" w:cs="Times New Roman"/>
          <w:color w:val="000000"/>
          <w:sz w:val="24"/>
          <w:szCs w:val="24"/>
        </w:rPr>
        <w:t>.2025r</w:t>
      </w:r>
      <w:r w:rsidR="00324E05" w:rsidRPr="00324E05">
        <w:rPr>
          <w:rFonts w:ascii="Times New Roman" w:hAnsi="Times New Roman" w:cs="Times New Roman"/>
          <w:color w:val="000000"/>
          <w:sz w:val="24"/>
          <w:szCs w:val="24"/>
        </w:rPr>
        <w:t>.</w:t>
      </w:r>
    </w:p>
    <w:p w14:paraId="15D2A3A5" w14:textId="116479CA" w:rsidR="00BD12CB" w:rsidRPr="00735C4C" w:rsidRDefault="00BD12CB" w:rsidP="00324E05">
      <w:pPr>
        <w:pStyle w:val="Akapitzlist"/>
        <w:numPr>
          <w:ilvl w:val="2"/>
          <w:numId w:val="1"/>
        </w:numPr>
        <w:tabs>
          <w:tab w:val="left" w:pos="1134"/>
        </w:tabs>
        <w:spacing w:after="0" w:line="264" w:lineRule="auto"/>
        <w:jc w:val="both"/>
        <w:rPr>
          <w:rFonts w:ascii="Times New Roman" w:hAnsi="Times New Roman" w:cs="Times New Roman"/>
          <w:sz w:val="24"/>
          <w:szCs w:val="24"/>
        </w:rPr>
      </w:pPr>
      <w:r w:rsidRPr="00735C4C">
        <w:rPr>
          <w:rFonts w:ascii="Times New Roman" w:hAnsi="Times New Roman" w:cs="Times New Roman"/>
          <w:color w:val="000000"/>
          <w:sz w:val="24"/>
          <w:szCs w:val="24"/>
        </w:rPr>
        <w:t>WYKONAWCA nie ponosi odpowiedzialności za niezachowanie termin</w:t>
      </w:r>
      <w:r w:rsidR="00487B8E" w:rsidRPr="00735C4C">
        <w:rPr>
          <w:rFonts w:ascii="Times New Roman" w:hAnsi="Times New Roman" w:cs="Times New Roman"/>
          <w:color w:val="000000"/>
          <w:sz w:val="24"/>
          <w:szCs w:val="24"/>
        </w:rPr>
        <w:t>ów, o których mowa w pkt 2.1,</w:t>
      </w:r>
      <w:r w:rsidR="0078663E" w:rsidRPr="00735C4C">
        <w:rPr>
          <w:rFonts w:ascii="Times New Roman" w:hAnsi="Times New Roman" w:cs="Times New Roman"/>
          <w:color w:val="000000"/>
          <w:sz w:val="24"/>
          <w:szCs w:val="24"/>
        </w:rPr>
        <w:t xml:space="preserve"> jeżeli wynikać to będzie z przyczyn przez niego </w:t>
      </w:r>
      <w:r w:rsidR="00F34617" w:rsidRPr="00735C4C">
        <w:rPr>
          <w:rFonts w:ascii="Times New Roman" w:hAnsi="Times New Roman" w:cs="Times New Roman"/>
          <w:color w:val="000000"/>
          <w:sz w:val="24"/>
          <w:szCs w:val="24"/>
        </w:rPr>
        <w:t>niezawinionych</w:t>
      </w:r>
      <w:r w:rsidRPr="00735C4C">
        <w:rPr>
          <w:rFonts w:ascii="Times New Roman" w:hAnsi="Times New Roman" w:cs="Times New Roman"/>
          <w:color w:val="000000"/>
          <w:sz w:val="24"/>
          <w:szCs w:val="24"/>
        </w:rPr>
        <w:t xml:space="preserve">. </w:t>
      </w:r>
    </w:p>
    <w:p w14:paraId="4CDCB92C" w14:textId="77777777" w:rsidR="00BD12CB" w:rsidRPr="00735C4C" w:rsidRDefault="00BD12CB"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4AB8AAB8" w14:textId="77777777" w:rsidR="00BD12CB" w:rsidRPr="00735C4C" w:rsidRDefault="00003CF4" w:rsidP="00B672B1">
      <w:pPr>
        <w:spacing w:after="0" w:line="264" w:lineRule="auto"/>
        <w:jc w:val="both"/>
        <w:rPr>
          <w:rFonts w:ascii="Times New Roman" w:hAnsi="Times New Roman" w:cs="Times New Roman"/>
          <w:sz w:val="24"/>
          <w:szCs w:val="24"/>
        </w:rPr>
      </w:pPr>
      <w:r w:rsidRPr="00735C4C">
        <w:rPr>
          <w:rFonts w:ascii="Times New Roman" w:hAnsi="Times New Roman" w:cs="Times New Roman"/>
          <w:b/>
          <w:sz w:val="24"/>
          <w:szCs w:val="24"/>
        </w:rPr>
        <w:t xml:space="preserve">ZAPEWNIENIA I </w:t>
      </w:r>
      <w:r w:rsidR="00BD12CB" w:rsidRPr="00735C4C">
        <w:rPr>
          <w:rFonts w:ascii="Times New Roman" w:hAnsi="Times New Roman" w:cs="Times New Roman"/>
          <w:b/>
          <w:sz w:val="24"/>
          <w:szCs w:val="24"/>
        </w:rPr>
        <w:t>OBOWIĄZKI WYKONAWCY</w:t>
      </w:r>
    </w:p>
    <w:p w14:paraId="297A379A" w14:textId="2218EBC8" w:rsidR="00003CF4" w:rsidRPr="00735C4C" w:rsidRDefault="006E5A61" w:rsidP="000E5D4D">
      <w:pPr>
        <w:pStyle w:val="Akapitzlist"/>
        <w:numPr>
          <w:ilvl w:val="1"/>
          <w:numId w:val="5"/>
        </w:numPr>
        <w:tabs>
          <w:tab w:val="clear" w:pos="0"/>
          <w:tab w:val="num" w:pos="567"/>
        </w:tabs>
        <w:spacing w:after="0" w:line="264" w:lineRule="auto"/>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WYKONAWCA</w:t>
      </w:r>
      <w:r w:rsidR="00003CF4" w:rsidRPr="00735C4C">
        <w:rPr>
          <w:rFonts w:ascii="Times New Roman" w:hAnsi="Times New Roman" w:cs="Times New Roman"/>
          <w:color w:val="000000"/>
          <w:sz w:val="24"/>
          <w:szCs w:val="24"/>
        </w:rPr>
        <w:t xml:space="preserve"> oświadcza, iż zapoznał się dokładnie z </w:t>
      </w:r>
      <w:r w:rsidR="005C63EF">
        <w:rPr>
          <w:rFonts w:ascii="Times New Roman" w:hAnsi="Times New Roman" w:cs="Times New Roman"/>
          <w:color w:val="000000"/>
          <w:sz w:val="24"/>
          <w:szCs w:val="24"/>
        </w:rPr>
        <w:t>opisem przedmiotu zamówienia</w:t>
      </w:r>
      <w:r w:rsidR="00F5178D">
        <w:rPr>
          <w:rFonts w:ascii="Times New Roman" w:hAnsi="Times New Roman" w:cs="Times New Roman"/>
          <w:color w:val="000000"/>
          <w:sz w:val="24"/>
          <w:szCs w:val="24"/>
        </w:rPr>
        <w:t xml:space="preserve"> </w:t>
      </w:r>
      <w:r w:rsidR="00865F4F">
        <w:rPr>
          <w:rFonts w:ascii="Times New Roman" w:hAnsi="Times New Roman" w:cs="Times New Roman"/>
          <w:color w:val="000000"/>
          <w:sz w:val="24"/>
          <w:szCs w:val="24"/>
        </w:rPr>
        <w:t xml:space="preserve"> </w:t>
      </w:r>
      <w:r w:rsidR="00863273">
        <w:rPr>
          <w:rFonts w:ascii="Times New Roman" w:hAnsi="Times New Roman" w:cs="Times New Roman"/>
          <w:color w:val="000000"/>
          <w:sz w:val="24"/>
          <w:szCs w:val="24"/>
        </w:rPr>
        <w:t xml:space="preserve">przedstawionym w </w:t>
      </w:r>
      <w:r w:rsidR="00447919">
        <w:rPr>
          <w:rFonts w:ascii="Times New Roman" w:hAnsi="Times New Roman" w:cs="Times New Roman"/>
          <w:color w:val="000000"/>
          <w:sz w:val="24"/>
          <w:szCs w:val="24"/>
        </w:rPr>
        <w:t>zapytaniu ofertowym</w:t>
      </w:r>
      <w:r w:rsidR="00863273">
        <w:rPr>
          <w:rFonts w:ascii="Times New Roman" w:hAnsi="Times New Roman" w:cs="Times New Roman"/>
          <w:color w:val="000000"/>
          <w:sz w:val="24"/>
          <w:szCs w:val="24"/>
        </w:rPr>
        <w:t xml:space="preserve"> </w:t>
      </w:r>
      <w:r w:rsidR="00003CF4" w:rsidRPr="00735C4C">
        <w:rPr>
          <w:rFonts w:ascii="Times New Roman" w:hAnsi="Times New Roman" w:cs="Times New Roman"/>
          <w:color w:val="000000"/>
          <w:sz w:val="24"/>
          <w:szCs w:val="24"/>
        </w:rPr>
        <w:t>i nie zgłasza w tym zakresie żadnych zastrzeżeń.</w:t>
      </w:r>
    </w:p>
    <w:p w14:paraId="50B3D1DB" w14:textId="77777777" w:rsidR="00003CF4" w:rsidRPr="00735C4C" w:rsidRDefault="006E5A61" w:rsidP="000E5D4D">
      <w:pPr>
        <w:pStyle w:val="Akapitzlist"/>
        <w:numPr>
          <w:ilvl w:val="1"/>
          <w:numId w:val="5"/>
        </w:numPr>
        <w:tabs>
          <w:tab w:val="clear" w:pos="0"/>
          <w:tab w:val="num" w:pos="567"/>
        </w:tabs>
        <w:spacing w:before="120" w:after="0" w:line="264" w:lineRule="auto"/>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WYKONAWCA</w:t>
      </w:r>
      <w:r w:rsidR="00003CF4" w:rsidRPr="00735C4C">
        <w:rPr>
          <w:rFonts w:ascii="Times New Roman" w:hAnsi="Times New Roman" w:cs="Times New Roman"/>
          <w:color w:val="000000"/>
          <w:sz w:val="24"/>
          <w:szCs w:val="24"/>
        </w:rPr>
        <w:t xml:space="preserve"> zapewnia, iż posiada kwalifikacje oraz środki</w:t>
      </w:r>
      <w:r w:rsidR="006E2DA2" w:rsidRPr="00735C4C">
        <w:rPr>
          <w:rFonts w:ascii="Times New Roman" w:hAnsi="Times New Roman" w:cs="Times New Roman"/>
          <w:color w:val="000000"/>
          <w:sz w:val="24"/>
          <w:szCs w:val="24"/>
        </w:rPr>
        <w:t xml:space="preserve"> konieczne do wykonania przedmiotu umowy z należytą sta</w:t>
      </w:r>
      <w:r w:rsidRPr="00735C4C">
        <w:rPr>
          <w:rFonts w:ascii="Times New Roman" w:hAnsi="Times New Roman" w:cs="Times New Roman"/>
          <w:color w:val="000000"/>
          <w:sz w:val="24"/>
          <w:szCs w:val="24"/>
        </w:rPr>
        <w:t>ranności</w:t>
      </w:r>
      <w:r w:rsidR="00307D40" w:rsidRPr="00735C4C">
        <w:rPr>
          <w:rFonts w:ascii="Times New Roman" w:hAnsi="Times New Roman" w:cs="Times New Roman"/>
          <w:color w:val="000000"/>
          <w:sz w:val="24"/>
          <w:szCs w:val="24"/>
        </w:rPr>
        <w:t>ą</w:t>
      </w:r>
      <w:r w:rsidRPr="00735C4C">
        <w:rPr>
          <w:rFonts w:ascii="Times New Roman" w:hAnsi="Times New Roman" w:cs="Times New Roman"/>
          <w:color w:val="000000"/>
          <w:sz w:val="24"/>
          <w:szCs w:val="24"/>
        </w:rPr>
        <w:t xml:space="preserve"> i zgodnie z niniejszą U</w:t>
      </w:r>
      <w:r w:rsidR="006E2DA2" w:rsidRPr="00735C4C">
        <w:rPr>
          <w:rFonts w:ascii="Times New Roman" w:hAnsi="Times New Roman" w:cs="Times New Roman"/>
          <w:color w:val="000000"/>
          <w:sz w:val="24"/>
          <w:szCs w:val="24"/>
        </w:rPr>
        <w:t>mową</w:t>
      </w:r>
      <w:r w:rsidRPr="00735C4C">
        <w:rPr>
          <w:rFonts w:ascii="Times New Roman" w:hAnsi="Times New Roman" w:cs="Times New Roman"/>
          <w:color w:val="000000"/>
          <w:sz w:val="24"/>
          <w:szCs w:val="24"/>
        </w:rPr>
        <w:t>.</w:t>
      </w:r>
    </w:p>
    <w:p w14:paraId="5000F17B" w14:textId="77777777" w:rsidR="00BD12CB" w:rsidRPr="00735C4C" w:rsidRDefault="00BD12CB" w:rsidP="000E5D4D">
      <w:pPr>
        <w:pStyle w:val="Akapitzlist"/>
        <w:numPr>
          <w:ilvl w:val="1"/>
          <w:numId w:val="5"/>
        </w:numPr>
        <w:tabs>
          <w:tab w:val="clear" w:pos="0"/>
          <w:tab w:val="num" w:pos="567"/>
        </w:tabs>
        <w:spacing w:before="120" w:after="0" w:line="264" w:lineRule="auto"/>
        <w:jc w:val="both"/>
        <w:rPr>
          <w:rFonts w:ascii="Times New Roman" w:hAnsi="Times New Roman" w:cs="Times New Roman"/>
          <w:sz w:val="24"/>
          <w:szCs w:val="24"/>
        </w:rPr>
      </w:pPr>
      <w:r w:rsidRPr="00735C4C">
        <w:rPr>
          <w:rFonts w:ascii="Times New Roman" w:hAnsi="Times New Roman" w:cs="Times New Roman"/>
          <w:sz w:val="24"/>
          <w:szCs w:val="24"/>
        </w:rPr>
        <w:t>WYKONAWCA zobowiązuje się w szczególności do:</w:t>
      </w:r>
    </w:p>
    <w:p w14:paraId="4F3CCAE2" w14:textId="1C4207E7" w:rsidR="00BD12CB" w:rsidRPr="00735C4C" w:rsidRDefault="00BD12CB" w:rsidP="000E5D4D">
      <w:pPr>
        <w:widowControl w:val="0"/>
        <w:numPr>
          <w:ilvl w:val="0"/>
          <w:numId w:val="4"/>
        </w:numPr>
        <w:tabs>
          <w:tab w:val="left" w:pos="1134"/>
        </w:tabs>
        <w:spacing w:after="0" w:line="264" w:lineRule="auto"/>
        <w:ind w:left="1134" w:hanging="425"/>
        <w:jc w:val="both"/>
        <w:rPr>
          <w:rFonts w:ascii="Times New Roman" w:hAnsi="Times New Roman" w:cs="Times New Roman"/>
          <w:color w:val="000000"/>
          <w:sz w:val="24"/>
          <w:szCs w:val="24"/>
        </w:rPr>
      </w:pPr>
      <w:r w:rsidRPr="00735C4C">
        <w:rPr>
          <w:rFonts w:ascii="Times New Roman" w:hAnsi="Times New Roman" w:cs="Times New Roman"/>
          <w:sz w:val="24"/>
          <w:szCs w:val="24"/>
        </w:rPr>
        <w:t xml:space="preserve">przestrzegania terminu zakończenia </w:t>
      </w:r>
      <w:r w:rsidR="00250AD6" w:rsidRPr="00735C4C">
        <w:rPr>
          <w:rFonts w:ascii="Times New Roman" w:hAnsi="Times New Roman" w:cs="Times New Roman"/>
          <w:sz w:val="24"/>
          <w:szCs w:val="24"/>
        </w:rPr>
        <w:t>realizacji przedmiotu umowy</w:t>
      </w:r>
      <w:r w:rsidRPr="00735C4C">
        <w:rPr>
          <w:rFonts w:ascii="Times New Roman" w:hAnsi="Times New Roman" w:cs="Times New Roman"/>
          <w:sz w:val="24"/>
          <w:szCs w:val="24"/>
        </w:rPr>
        <w:t>,</w:t>
      </w:r>
    </w:p>
    <w:p w14:paraId="6A4019B7" w14:textId="5265C3C7" w:rsidR="00BD12CB" w:rsidRPr="00735C4C" w:rsidRDefault="00BD12CB" w:rsidP="000E5D4D">
      <w:pPr>
        <w:widowControl w:val="0"/>
        <w:numPr>
          <w:ilvl w:val="0"/>
          <w:numId w:val="4"/>
        </w:numPr>
        <w:tabs>
          <w:tab w:val="left" w:pos="1134"/>
        </w:tabs>
        <w:spacing w:after="0" w:line="264" w:lineRule="auto"/>
        <w:ind w:left="1134" w:hanging="425"/>
        <w:jc w:val="both"/>
        <w:rPr>
          <w:rFonts w:ascii="Times New Roman" w:hAnsi="Times New Roman" w:cs="Times New Roman"/>
          <w:sz w:val="24"/>
          <w:szCs w:val="24"/>
        </w:rPr>
      </w:pPr>
      <w:r w:rsidRPr="00735C4C">
        <w:rPr>
          <w:rFonts w:ascii="Times New Roman" w:hAnsi="Times New Roman" w:cs="Times New Roman"/>
          <w:color w:val="000000"/>
          <w:sz w:val="24"/>
          <w:szCs w:val="24"/>
        </w:rPr>
        <w:t>informowania ZAMAWIAJĄCEGO - w formie pisemnej</w:t>
      </w:r>
      <w:r w:rsidR="006E5A61" w:rsidRPr="00735C4C">
        <w:rPr>
          <w:rFonts w:ascii="Times New Roman" w:hAnsi="Times New Roman" w:cs="Times New Roman"/>
          <w:color w:val="000000"/>
          <w:sz w:val="24"/>
          <w:szCs w:val="24"/>
        </w:rPr>
        <w:t xml:space="preserve"> lub za pośrednictwem poczty elektronicznej</w:t>
      </w:r>
      <w:r w:rsidRPr="00735C4C">
        <w:rPr>
          <w:rFonts w:ascii="Times New Roman" w:hAnsi="Times New Roman" w:cs="Times New Roman"/>
          <w:color w:val="000000"/>
          <w:sz w:val="24"/>
          <w:szCs w:val="24"/>
        </w:rPr>
        <w:t xml:space="preserve"> - na bieżąco o problemach i okolicznościach, które mogą wpłynąć na opóźnienie terminu wykonania</w:t>
      </w:r>
      <w:r w:rsidR="00250AD6" w:rsidRPr="00735C4C">
        <w:rPr>
          <w:rFonts w:ascii="Times New Roman" w:hAnsi="Times New Roman" w:cs="Times New Roman"/>
          <w:color w:val="000000"/>
          <w:sz w:val="24"/>
          <w:szCs w:val="24"/>
        </w:rPr>
        <w:t xml:space="preserve"> przedmiotu umowy</w:t>
      </w:r>
      <w:r w:rsidRPr="00735C4C">
        <w:rPr>
          <w:rFonts w:ascii="Times New Roman" w:hAnsi="Times New Roman" w:cs="Times New Roman"/>
          <w:sz w:val="24"/>
          <w:szCs w:val="24"/>
        </w:rPr>
        <w:t>,</w:t>
      </w:r>
    </w:p>
    <w:p w14:paraId="36202051" w14:textId="294750A4" w:rsidR="00BD12CB" w:rsidRPr="00735C4C" w:rsidRDefault="00BD12CB" w:rsidP="005C63EF">
      <w:pPr>
        <w:widowControl w:val="0"/>
        <w:tabs>
          <w:tab w:val="left" w:pos="567"/>
        </w:tabs>
        <w:spacing w:after="0" w:line="264" w:lineRule="auto"/>
        <w:ind w:left="567" w:hanging="567"/>
        <w:jc w:val="both"/>
        <w:rPr>
          <w:rFonts w:ascii="Times New Roman" w:hAnsi="Times New Roman" w:cs="Times New Roman"/>
          <w:sz w:val="24"/>
          <w:szCs w:val="24"/>
          <w:lang w:eastAsia="en-US"/>
        </w:rPr>
      </w:pPr>
    </w:p>
    <w:p w14:paraId="0984A669" w14:textId="77777777" w:rsidR="00BD12CB" w:rsidRPr="00735C4C" w:rsidRDefault="00BD12CB" w:rsidP="00BD12CB">
      <w:pPr>
        <w:spacing w:after="0" w:line="264" w:lineRule="auto"/>
        <w:jc w:val="both"/>
        <w:rPr>
          <w:rFonts w:ascii="Times New Roman" w:hAnsi="Times New Roman" w:cs="Times New Roman"/>
          <w:color w:val="000000"/>
          <w:sz w:val="24"/>
          <w:szCs w:val="24"/>
        </w:rPr>
      </w:pPr>
      <w:r w:rsidRPr="00735C4C">
        <w:rPr>
          <w:rFonts w:ascii="Times New Roman" w:hAnsi="Times New Roman" w:cs="Times New Roman"/>
          <w:b/>
          <w:sz w:val="24"/>
          <w:szCs w:val="24"/>
        </w:rPr>
        <w:t>OBOWIĄZKI ZAMAWIAJĄCEGO</w:t>
      </w:r>
    </w:p>
    <w:p w14:paraId="40F0BB99" w14:textId="77777777" w:rsidR="00BD12CB" w:rsidRPr="00735C4C" w:rsidRDefault="00BD12CB" w:rsidP="00250AD6">
      <w:pPr>
        <w:spacing w:before="120" w:after="0" w:line="264" w:lineRule="auto"/>
        <w:jc w:val="both"/>
        <w:rPr>
          <w:rFonts w:ascii="Times New Roman" w:hAnsi="Times New Roman" w:cs="Times New Roman"/>
          <w:sz w:val="24"/>
          <w:szCs w:val="24"/>
        </w:rPr>
      </w:pPr>
      <w:r w:rsidRPr="00735C4C">
        <w:rPr>
          <w:rFonts w:ascii="Times New Roman" w:hAnsi="Times New Roman" w:cs="Times New Roman"/>
          <w:color w:val="000000"/>
          <w:sz w:val="24"/>
          <w:szCs w:val="24"/>
        </w:rPr>
        <w:t>Do obowiązków ZAMAWIAJĄCEGO należeć będzie:</w:t>
      </w:r>
    </w:p>
    <w:p w14:paraId="6E59B1EC" w14:textId="77777777" w:rsidR="00BD12CB" w:rsidRPr="00735C4C" w:rsidRDefault="00BD12CB" w:rsidP="00481D8D">
      <w:pPr>
        <w:widowControl w:val="0"/>
        <w:numPr>
          <w:ilvl w:val="0"/>
          <w:numId w:val="6"/>
        </w:numPr>
        <w:spacing w:after="0" w:line="264" w:lineRule="auto"/>
        <w:ind w:left="357" w:hanging="73"/>
        <w:jc w:val="both"/>
        <w:rPr>
          <w:rFonts w:ascii="Times New Roman" w:hAnsi="Times New Roman" w:cs="Times New Roman"/>
          <w:color w:val="000000"/>
          <w:sz w:val="24"/>
          <w:szCs w:val="24"/>
        </w:rPr>
      </w:pPr>
      <w:r w:rsidRPr="00735C4C">
        <w:rPr>
          <w:rFonts w:ascii="Times New Roman" w:hAnsi="Times New Roman" w:cs="Times New Roman"/>
          <w:sz w:val="24"/>
          <w:szCs w:val="24"/>
        </w:rPr>
        <w:t>zapewnienie i sprawowanie nadzoru nad re</w:t>
      </w:r>
      <w:r w:rsidR="009A00E8" w:rsidRPr="00735C4C">
        <w:rPr>
          <w:rFonts w:ascii="Times New Roman" w:hAnsi="Times New Roman" w:cs="Times New Roman"/>
          <w:sz w:val="24"/>
          <w:szCs w:val="24"/>
        </w:rPr>
        <w:t>alizacją przedmiotu niniejszej U</w:t>
      </w:r>
      <w:r w:rsidRPr="00735C4C">
        <w:rPr>
          <w:rFonts w:ascii="Times New Roman" w:hAnsi="Times New Roman" w:cs="Times New Roman"/>
          <w:sz w:val="24"/>
          <w:szCs w:val="24"/>
        </w:rPr>
        <w:t>mowy,</w:t>
      </w:r>
    </w:p>
    <w:p w14:paraId="020BA6AB" w14:textId="46AACF78" w:rsidR="00652140" w:rsidRPr="00735C4C" w:rsidRDefault="00652140" w:rsidP="00481D8D">
      <w:pPr>
        <w:widowControl w:val="0"/>
        <w:numPr>
          <w:ilvl w:val="0"/>
          <w:numId w:val="6"/>
        </w:numPr>
        <w:spacing w:after="0" w:line="264" w:lineRule="auto"/>
        <w:ind w:left="357" w:hanging="73"/>
        <w:jc w:val="both"/>
        <w:rPr>
          <w:rFonts w:ascii="Times New Roman" w:hAnsi="Times New Roman" w:cs="Times New Roman"/>
          <w:color w:val="000000"/>
          <w:sz w:val="24"/>
          <w:szCs w:val="24"/>
        </w:rPr>
      </w:pPr>
      <w:r w:rsidRPr="00735C4C">
        <w:rPr>
          <w:rFonts w:ascii="Times New Roman" w:hAnsi="Times New Roman" w:cs="Times New Roman"/>
          <w:sz w:val="24"/>
          <w:szCs w:val="24"/>
        </w:rPr>
        <w:t xml:space="preserve">dokonanie odbioru </w:t>
      </w:r>
      <w:r w:rsidR="005C63EF">
        <w:rPr>
          <w:rFonts w:ascii="Times New Roman" w:hAnsi="Times New Roman" w:cs="Times New Roman"/>
          <w:sz w:val="24"/>
          <w:szCs w:val="24"/>
        </w:rPr>
        <w:t>dostarczonego wyposażenia</w:t>
      </w:r>
      <w:r w:rsidRPr="00735C4C">
        <w:rPr>
          <w:rFonts w:ascii="Times New Roman" w:hAnsi="Times New Roman" w:cs="Times New Roman"/>
          <w:sz w:val="24"/>
          <w:szCs w:val="24"/>
        </w:rPr>
        <w:t>,</w:t>
      </w:r>
    </w:p>
    <w:p w14:paraId="1405B262" w14:textId="77777777" w:rsidR="00652140" w:rsidRPr="00735C4C" w:rsidRDefault="00652140" w:rsidP="00481D8D">
      <w:pPr>
        <w:widowControl w:val="0"/>
        <w:numPr>
          <w:ilvl w:val="0"/>
          <w:numId w:val="6"/>
        </w:numPr>
        <w:spacing w:after="0" w:line="264" w:lineRule="auto"/>
        <w:ind w:left="357" w:hanging="73"/>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 xml:space="preserve">zapłata umówionego wynagrodzenia zgodnie z postanowieniami niniejszej Umowy,   </w:t>
      </w:r>
      <w:r w:rsidRPr="00735C4C">
        <w:rPr>
          <w:rFonts w:ascii="Times New Roman" w:hAnsi="Times New Roman" w:cs="Times New Roman"/>
          <w:color w:val="000000"/>
          <w:sz w:val="24"/>
          <w:szCs w:val="24"/>
        </w:rPr>
        <w:lastRenderedPageBreak/>
        <w:t>a w szczególności po dokonaniu odbioru przedmiotu Umowy bez zastrzeżeń.</w:t>
      </w:r>
    </w:p>
    <w:p w14:paraId="42522184" w14:textId="77777777" w:rsidR="00BD12CB" w:rsidRPr="00735C4C" w:rsidRDefault="00BD12CB"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63DC914E" w14:textId="77777777" w:rsidR="00BD12CB" w:rsidRPr="00735C4C" w:rsidRDefault="00BD12CB" w:rsidP="00BD12CB">
      <w:pPr>
        <w:spacing w:after="0" w:line="264" w:lineRule="auto"/>
        <w:jc w:val="both"/>
        <w:rPr>
          <w:rFonts w:ascii="Times New Roman" w:hAnsi="Times New Roman" w:cs="Times New Roman"/>
          <w:color w:val="000000"/>
          <w:sz w:val="24"/>
          <w:szCs w:val="24"/>
        </w:rPr>
      </w:pPr>
      <w:r w:rsidRPr="00735C4C">
        <w:rPr>
          <w:rFonts w:ascii="Times New Roman" w:hAnsi="Times New Roman" w:cs="Times New Roman"/>
          <w:b/>
          <w:color w:val="000000"/>
          <w:sz w:val="24"/>
          <w:szCs w:val="24"/>
        </w:rPr>
        <w:t xml:space="preserve">NADZÓR I </w:t>
      </w:r>
      <w:proofErr w:type="spellStart"/>
      <w:r w:rsidRPr="00735C4C">
        <w:rPr>
          <w:rFonts w:ascii="Times New Roman" w:hAnsi="Times New Roman" w:cs="Times New Roman"/>
          <w:b/>
          <w:color w:val="000000"/>
          <w:sz w:val="24"/>
          <w:szCs w:val="24"/>
        </w:rPr>
        <w:t>PRZEDSTAWCIELE</w:t>
      </w:r>
      <w:proofErr w:type="spellEnd"/>
      <w:r w:rsidRPr="00735C4C">
        <w:rPr>
          <w:rFonts w:ascii="Times New Roman" w:hAnsi="Times New Roman" w:cs="Times New Roman"/>
          <w:b/>
          <w:color w:val="000000"/>
          <w:sz w:val="24"/>
          <w:szCs w:val="24"/>
        </w:rPr>
        <w:t xml:space="preserve"> STRON</w:t>
      </w:r>
    </w:p>
    <w:p w14:paraId="1FBF3AB3" w14:textId="77777777" w:rsidR="00BD12CB" w:rsidRPr="00742312" w:rsidRDefault="00BD12CB" w:rsidP="00742312">
      <w:pPr>
        <w:spacing w:before="120" w:after="0" w:line="264" w:lineRule="auto"/>
        <w:jc w:val="both"/>
        <w:rPr>
          <w:rFonts w:ascii="Times New Roman" w:hAnsi="Times New Roman" w:cs="Times New Roman"/>
          <w:color w:val="000000"/>
          <w:sz w:val="24"/>
          <w:szCs w:val="24"/>
        </w:rPr>
      </w:pPr>
      <w:r w:rsidRPr="00742312">
        <w:rPr>
          <w:rFonts w:ascii="Times New Roman" w:hAnsi="Times New Roman" w:cs="Times New Roman"/>
          <w:color w:val="000000"/>
          <w:sz w:val="24"/>
          <w:szCs w:val="24"/>
        </w:rPr>
        <w:t>Osobą pełniącą nadz</w:t>
      </w:r>
      <w:r w:rsidR="008445D7" w:rsidRPr="00742312">
        <w:rPr>
          <w:rFonts w:ascii="Times New Roman" w:hAnsi="Times New Roman" w:cs="Times New Roman"/>
          <w:color w:val="000000"/>
          <w:sz w:val="24"/>
          <w:szCs w:val="24"/>
        </w:rPr>
        <w:t>ór nad wykonywaniem przedmiotu U</w:t>
      </w:r>
      <w:r w:rsidRPr="00742312">
        <w:rPr>
          <w:rFonts w:ascii="Times New Roman" w:hAnsi="Times New Roman" w:cs="Times New Roman"/>
          <w:color w:val="000000"/>
          <w:sz w:val="24"/>
          <w:szCs w:val="24"/>
        </w:rPr>
        <w:t>mowy jak również uprawnioną do uczestniczenia</w:t>
      </w:r>
      <w:r w:rsidR="008445D7" w:rsidRPr="00742312">
        <w:rPr>
          <w:rFonts w:ascii="Times New Roman" w:hAnsi="Times New Roman" w:cs="Times New Roman"/>
          <w:color w:val="000000"/>
          <w:sz w:val="24"/>
          <w:szCs w:val="24"/>
        </w:rPr>
        <w:t xml:space="preserve"> </w:t>
      </w:r>
      <w:r w:rsidRPr="00742312">
        <w:rPr>
          <w:rFonts w:ascii="Times New Roman" w:hAnsi="Times New Roman" w:cs="Times New Roman"/>
          <w:color w:val="000000"/>
          <w:sz w:val="24"/>
          <w:szCs w:val="24"/>
        </w:rPr>
        <w:t>w odbiorze i podpisania protokołu odbioru końcowego jest:</w:t>
      </w:r>
    </w:p>
    <w:p w14:paraId="063BA4F2" w14:textId="6D662179" w:rsidR="00BD12CB" w:rsidRPr="00735C4C" w:rsidRDefault="00B12A0E" w:rsidP="000E5D4D">
      <w:pPr>
        <w:tabs>
          <w:tab w:val="left" w:pos="1134"/>
        </w:tabs>
        <w:spacing w:after="0" w:line="264" w:lineRule="auto"/>
        <w:ind w:left="1134" w:hanging="425"/>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a)</w:t>
      </w:r>
      <w:r w:rsidR="000E5D4D" w:rsidRPr="00735C4C">
        <w:rPr>
          <w:rFonts w:ascii="Times New Roman" w:hAnsi="Times New Roman" w:cs="Times New Roman"/>
          <w:color w:val="000000"/>
          <w:sz w:val="24"/>
          <w:szCs w:val="24"/>
        </w:rPr>
        <w:tab/>
      </w:r>
      <w:r w:rsidRPr="00735C4C">
        <w:rPr>
          <w:rFonts w:ascii="Times New Roman" w:hAnsi="Times New Roman" w:cs="Times New Roman"/>
          <w:color w:val="000000"/>
          <w:sz w:val="24"/>
          <w:szCs w:val="24"/>
        </w:rPr>
        <w:t>ze strony WYKONAWCY</w:t>
      </w:r>
      <w:r w:rsidR="00102F91" w:rsidRPr="00735C4C">
        <w:rPr>
          <w:rFonts w:ascii="Times New Roman" w:hAnsi="Times New Roman" w:cs="Times New Roman"/>
          <w:color w:val="000000"/>
          <w:sz w:val="24"/>
          <w:szCs w:val="24"/>
        </w:rPr>
        <w:t xml:space="preserve"> </w:t>
      </w:r>
      <w:r w:rsidR="00AC7CE2" w:rsidRPr="00735C4C">
        <w:rPr>
          <w:rFonts w:ascii="Times New Roman" w:hAnsi="Times New Roman" w:cs="Times New Roman"/>
          <w:color w:val="000000"/>
          <w:sz w:val="24"/>
          <w:szCs w:val="24"/>
        </w:rPr>
        <w:t>–</w:t>
      </w:r>
      <w:r w:rsidR="00102F91" w:rsidRPr="00735C4C">
        <w:rPr>
          <w:rFonts w:ascii="Times New Roman" w:hAnsi="Times New Roman" w:cs="Times New Roman"/>
          <w:color w:val="000000"/>
          <w:sz w:val="24"/>
          <w:szCs w:val="24"/>
        </w:rPr>
        <w:t xml:space="preserve"> </w:t>
      </w:r>
    </w:p>
    <w:p w14:paraId="39338911" w14:textId="67E64BDF" w:rsidR="0091156E" w:rsidRPr="00735C4C" w:rsidRDefault="00102F91" w:rsidP="000E5D4D">
      <w:pPr>
        <w:tabs>
          <w:tab w:val="left" w:pos="1134"/>
        </w:tabs>
        <w:spacing w:after="0" w:line="264" w:lineRule="auto"/>
        <w:ind w:left="1134" w:hanging="425"/>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b)</w:t>
      </w:r>
      <w:r w:rsidR="000E5D4D" w:rsidRPr="00735C4C">
        <w:rPr>
          <w:rFonts w:ascii="Times New Roman" w:hAnsi="Times New Roman" w:cs="Times New Roman"/>
          <w:color w:val="000000"/>
          <w:sz w:val="24"/>
          <w:szCs w:val="24"/>
        </w:rPr>
        <w:tab/>
      </w:r>
      <w:r w:rsidRPr="00735C4C">
        <w:rPr>
          <w:rFonts w:ascii="Times New Roman" w:hAnsi="Times New Roman" w:cs="Times New Roman"/>
          <w:color w:val="000000"/>
          <w:sz w:val="24"/>
          <w:szCs w:val="24"/>
        </w:rPr>
        <w:t>ze st</w:t>
      </w:r>
      <w:r w:rsidR="00B12A0E" w:rsidRPr="00735C4C">
        <w:rPr>
          <w:rFonts w:ascii="Times New Roman" w:hAnsi="Times New Roman" w:cs="Times New Roman"/>
          <w:color w:val="000000"/>
          <w:sz w:val="24"/>
          <w:szCs w:val="24"/>
        </w:rPr>
        <w:t>rony ZAMAWIAJĄCEGO</w:t>
      </w:r>
      <w:r w:rsidR="00743C3B" w:rsidRPr="00735C4C">
        <w:rPr>
          <w:rFonts w:ascii="Times New Roman" w:hAnsi="Times New Roman" w:cs="Times New Roman"/>
          <w:color w:val="000000"/>
          <w:sz w:val="24"/>
          <w:szCs w:val="24"/>
        </w:rPr>
        <w:t xml:space="preserve"> – </w:t>
      </w:r>
      <w:r w:rsidR="005C63EF">
        <w:rPr>
          <w:rFonts w:ascii="Times New Roman" w:hAnsi="Times New Roman" w:cs="Times New Roman"/>
          <w:color w:val="000000"/>
          <w:sz w:val="24"/>
          <w:szCs w:val="24"/>
        </w:rPr>
        <w:t xml:space="preserve">Barbara Orlikowska </w:t>
      </w:r>
      <w:r w:rsidR="00990106">
        <w:rPr>
          <w:rFonts w:ascii="Times New Roman" w:hAnsi="Times New Roman" w:cs="Times New Roman"/>
          <w:color w:val="000000"/>
          <w:sz w:val="24"/>
          <w:szCs w:val="24"/>
        </w:rPr>
        <w:t>kom. 5</w:t>
      </w:r>
      <w:r w:rsidR="005C63EF">
        <w:rPr>
          <w:rFonts w:ascii="Times New Roman" w:hAnsi="Times New Roman" w:cs="Times New Roman"/>
          <w:color w:val="000000"/>
          <w:sz w:val="24"/>
          <w:szCs w:val="24"/>
        </w:rPr>
        <w:t>12</w:t>
      </w:r>
      <w:r w:rsidR="00990106">
        <w:rPr>
          <w:rFonts w:ascii="Times New Roman" w:hAnsi="Times New Roman" w:cs="Times New Roman"/>
          <w:color w:val="000000"/>
          <w:sz w:val="24"/>
          <w:szCs w:val="24"/>
        </w:rPr>
        <w:t> </w:t>
      </w:r>
      <w:r w:rsidR="005C63EF">
        <w:rPr>
          <w:rFonts w:ascii="Times New Roman" w:hAnsi="Times New Roman" w:cs="Times New Roman"/>
          <w:color w:val="000000"/>
          <w:sz w:val="24"/>
          <w:szCs w:val="24"/>
        </w:rPr>
        <w:t>992</w:t>
      </w:r>
      <w:r w:rsidR="00642D4B" w:rsidRPr="00735C4C">
        <w:rPr>
          <w:rFonts w:ascii="Times New Roman" w:hAnsi="Times New Roman" w:cs="Times New Roman"/>
          <w:color w:val="000000"/>
          <w:sz w:val="24"/>
          <w:szCs w:val="24"/>
        </w:rPr>
        <w:t> </w:t>
      </w:r>
      <w:r w:rsidR="005C63EF">
        <w:rPr>
          <w:rFonts w:ascii="Times New Roman" w:hAnsi="Times New Roman" w:cs="Times New Roman"/>
          <w:color w:val="000000"/>
          <w:sz w:val="24"/>
          <w:szCs w:val="24"/>
        </w:rPr>
        <w:t>330</w:t>
      </w:r>
      <w:r w:rsidR="00642D4B" w:rsidRPr="00735C4C">
        <w:rPr>
          <w:rFonts w:ascii="Times New Roman" w:hAnsi="Times New Roman" w:cs="Times New Roman"/>
          <w:color w:val="000000"/>
          <w:sz w:val="24"/>
          <w:szCs w:val="24"/>
        </w:rPr>
        <w:t xml:space="preserve">, e-mail: </w:t>
      </w:r>
      <w:hyperlink r:id="rId8" w:history="1">
        <w:r w:rsidR="005C63EF" w:rsidRPr="008324C5">
          <w:rPr>
            <w:rStyle w:val="Hipercze"/>
            <w:rFonts w:ascii="Times New Roman" w:hAnsi="Times New Roman" w:cs="Times New Roman"/>
            <w:sz w:val="24"/>
            <w:szCs w:val="24"/>
          </w:rPr>
          <w:t>b.orlikowska@szkuner.pl</w:t>
        </w:r>
      </w:hyperlink>
      <w:r w:rsidR="00642D4B" w:rsidRPr="00735C4C">
        <w:rPr>
          <w:rFonts w:ascii="Times New Roman" w:hAnsi="Times New Roman" w:cs="Times New Roman"/>
          <w:color w:val="000000"/>
          <w:sz w:val="24"/>
          <w:szCs w:val="24"/>
        </w:rPr>
        <w:t xml:space="preserve">. </w:t>
      </w:r>
      <w:r w:rsidR="005C63EF">
        <w:rPr>
          <w:rFonts w:ascii="Times New Roman" w:hAnsi="Times New Roman" w:cs="Times New Roman"/>
          <w:color w:val="000000"/>
          <w:sz w:val="24"/>
          <w:szCs w:val="24"/>
        </w:rPr>
        <w:t>Mirosław Sieradzki kom. 510 269 334, email: m.sieradzki@szkuner.pl</w:t>
      </w:r>
      <w:r w:rsidR="005C63EF" w:rsidRPr="005C63EF">
        <w:t xml:space="preserve"> </w:t>
      </w:r>
      <w:r w:rsidR="005C63EF" w:rsidRPr="005C63EF">
        <w:rPr>
          <w:rFonts w:ascii="Times New Roman" w:hAnsi="Times New Roman" w:cs="Times New Roman"/>
          <w:color w:val="000000"/>
          <w:sz w:val="24"/>
          <w:szCs w:val="24"/>
        </w:rPr>
        <w:t>lub inna osoba upoważniona przez ZAMAWIAJĄCEGO</w:t>
      </w:r>
      <w:r w:rsidR="00493D23">
        <w:rPr>
          <w:rFonts w:ascii="Times New Roman" w:hAnsi="Times New Roman" w:cs="Times New Roman"/>
          <w:color w:val="000000"/>
          <w:sz w:val="24"/>
          <w:szCs w:val="24"/>
        </w:rPr>
        <w:t>.</w:t>
      </w:r>
    </w:p>
    <w:p w14:paraId="091E3103" w14:textId="77777777" w:rsidR="00C7430E" w:rsidRPr="00735C4C" w:rsidRDefault="00C7430E"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124887FF" w14:textId="77777777" w:rsidR="004D7C9E" w:rsidRPr="00735C4C" w:rsidRDefault="00BD12CB" w:rsidP="004D7C9E">
      <w:pPr>
        <w:spacing w:after="0" w:line="264" w:lineRule="auto"/>
        <w:jc w:val="both"/>
        <w:rPr>
          <w:rFonts w:ascii="Times New Roman" w:hAnsi="Times New Roman" w:cs="Times New Roman"/>
          <w:b/>
          <w:sz w:val="24"/>
          <w:szCs w:val="24"/>
        </w:rPr>
      </w:pPr>
      <w:r w:rsidRPr="00735C4C">
        <w:rPr>
          <w:rFonts w:ascii="Times New Roman" w:hAnsi="Times New Roman" w:cs="Times New Roman"/>
          <w:b/>
          <w:color w:val="000000"/>
          <w:sz w:val="24"/>
          <w:szCs w:val="24"/>
        </w:rPr>
        <w:t>ODBIÓR KOŃC</w:t>
      </w:r>
      <w:r w:rsidRPr="00735C4C">
        <w:rPr>
          <w:rFonts w:ascii="Times New Roman" w:hAnsi="Times New Roman" w:cs="Times New Roman"/>
          <w:b/>
          <w:sz w:val="24"/>
          <w:szCs w:val="24"/>
        </w:rPr>
        <w:t>OWY</w:t>
      </w:r>
    </w:p>
    <w:p w14:paraId="403F9BA9" w14:textId="3F4BF88C" w:rsidR="004D7C9E" w:rsidRPr="00735C4C" w:rsidRDefault="00902678" w:rsidP="000E5D4D">
      <w:pPr>
        <w:pStyle w:val="Akapitzlist"/>
        <w:numPr>
          <w:ilvl w:val="1"/>
          <w:numId w:val="7"/>
        </w:numPr>
        <w:spacing w:after="0" w:line="264" w:lineRule="auto"/>
        <w:ind w:left="567" w:hanging="567"/>
        <w:jc w:val="both"/>
        <w:rPr>
          <w:rFonts w:ascii="Times New Roman" w:hAnsi="Times New Roman" w:cs="Times New Roman"/>
          <w:sz w:val="24"/>
          <w:szCs w:val="24"/>
          <w:lang w:eastAsia="en-US"/>
        </w:rPr>
      </w:pPr>
      <w:r w:rsidRPr="00735C4C">
        <w:rPr>
          <w:rFonts w:ascii="Times New Roman" w:hAnsi="Times New Roman" w:cs="Times New Roman"/>
          <w:sz w:val="24"/>
          <w:szCs w:val="24"/>
          <w:lang w:eastAsia="en-US"/>
        </w:rPr>
        <w:t>Podczas realizacji przedmiotu U</w:t>
      </w:r>
      <w:r w:rsidR="004D7C9E" w:rsidRPr="00735C4C">
        <w:rPr>
          <w:rFonts w:ascii="Times New Roman" w:hAnsi="Times New Roman" w:cs="Times New Roman"/>
          <w:sz w:val="24"/>
          <w:szCs w:val="24"/>
          <w:lang w:eastAsia="en-US"/>
        </w:rPr>
        <w:t>mowy stosowan</w:t>
      </w:r>
      <w:r w:rsidR="00990106">
        <w:rPr>
          <w:rFonts w:ascii="Times New Roman" w:hAnsi="Times New Roman" w:cs="Times New Roman"/>
          <w:sz w:val="24"/>
          <w:szCs w:val="24"/>
          <w:lang w:eastAsia="en-US"/>
        </w:rPr>
        <w:t>y będzie</w:t>
      </w:r>
      <w:r w:rsidR="004D7C9E" w:rsidRPr="00735C4C">
        <w:rPr>
          <w:rFonts w:ascii="Times New Roman" w:hAnsi="Times New Roman" w:cs="Times New Roman"/>
          <w:sz w:val="24"/>
          <w:szCs w:val="24"/>
          <w:lang w:eastAsia="en-US"/>
        </w:rPr>
        <w:t>:</w:t>
      </w:r>
    </w:p>
    <w:p w14:paraId="315D8050" w14:textId="7B522382" w:rsidR="004D7C9E" w:rsidRPr="00735C4C" w:rsidRDefault="004D7C9E" w:rsidP="000E5D4D">
      <w:pPr>
        <w:pStyle w:val="Akapitzlist"/>
        <w:numPr>
          <w:ilvl w:val="2"/>
          <w:numId w:val="7"/>
        </w:numPr>
        <w:tabs>
          <w:tab w:val="left" w:pos="1134"/>
        </w:tabs>
        <w:spacing w:after="0" w:line="264" w:lineRule="auto"/>
        <w:ind w:left="1134" w:hanging="414"/>
        <w:jc w:val="both"/>
        <w:rPr>
          <w:rFonts w:ascii="Times New Roman" w:hAnsi="Times New Roman" w:cs="Times New Roman"/>
          <w:sz w:val="24"/>
          <w:szCs w:val="24"/>
          <w:lang w:eastAsia="en-US"/>
        </w:rPr>
      </w:pPr>
      <w:r w:rsidRPr="00735C4C">
        <w:rPr>
          <w:rFonts w:ascii="Times New Roman" w:hAnsi="Times New Roman" w:cs="Times New Roman"/>
          <w:sz w:val="24"/>
          <w:szCs w:val="24"/>
          <w:lang w:eastAsia="en-US"/>
        </w:rPr>
        <w:t xml:space="preserve">odbiór końcowy, obejmujący </w:t>
      </w:r>
      <w:r w:rsidR="00493D23">
        <w:rPr>
          <w:rFonts w:ascii="Times New Roman" w:hAnsi="Times New Roman" w:cs="Times New Roman"/>
          <w:sz w:val="24"/>
          <w:szCs w:val="24"/>
          <w:lang w:eastAsia="en-US"/>
        </w:rPr>
        <w:t xml:space="preserve">dostawę </w:t>
      </w:r>
      <w:r w:rsidR="00F419DC">
        <w:rPr>
          <w:rFonts w:ascii="Times New Roman" w:hAnsi="Times New Roman" w:cs="Times New Roman"/>
          <w:sz w:val="24"/>
          <w:szCs w:val="24"/>
          <w:lang w:eastAsia="en-US"/>
        </w:rPr>
        <w:t>trzech</w:t>
      </w:r>
      <w:r w:rsidR="00324E05">
        <w:rPr>
          <w:rFonts w:ascii="Times New Roman" w:hAnsi="Times New Roman" w:cs="Times New Roman"/>
          <w:sz w:val="24"/>
          <w:szCs w:val="24"/>
          <w:lang w:eastAsia="en-US"/>
        </w:rPr>
        <w:t xml:space="preserve"> sztuk kompletnych</w:t>
      </w:r>
      <w:r w:rsidR="00A919D8">
        <w:rPr>
          <w:rFonts w:ascii="Times New Roman" w:hAnsi="Times New Roman" w:cs="Times New Roman"/>
          <w:sz w:val="24"/>
          <w:szCs w:val="24"/>
          <w:lang w:eastAsia="en-US"/>
        </w:rPr>
        <w:t xml:space="preserve"> </w:t>
      </w:r>
      <w:r w:rsidR="00324E05">
        <w:rPr>
          <w:rFonts w:ascii="Times New Roman" w:hAnsi="Times New Roman" w:cs="Times New Roman"/>
          <w:sz w:val="24"/>
          <w:szCs w:val="24"/>
          <w:lang w:eastAsia="en-US"/>
        </w:rPr>
        <w:t xml:space="preserve">wózków </w:t>
      </w:r>
      <w:r w:rsidR="00BB0223">
        <w:rPr>
          <w:rFonts w:ascii="Times New Roman" w:hAnsi="Times New Roman" w:cs="Times New Roman"/>
          <w:sz w:val="24"/>
          <w:szCs w:val="24"/>
          <w:lang w:eastAsia="en-US"/>
        </w:rPr>
        <w:t>paletowych</w:t>
      </w:r>
      <w:r w:rsidRPr="00735C4C">
        <w:rPr>
          <w:rFonts w:ascii="Times New Roman" w:hAnsi="Times New Roman" w:cs="Times New Roman"/>
          <w:sz w:val="24"/>
          <w:szCs w:val="24"/>
          <w:lang w:eastAsia="en-US"/>
        </w:rPr>
        <w:t>,</w:t>
      </w:r>
      <w:r w:rsidR="00324E05">
        <w:rPr>
          <w:rFonts w:ascii="Times New Roman" w:hAnsi="Times New Roman" w:cs="Times New Roman"/>
          <w:sz w:val="24"/>
          <w:szCs w:val="24"/>
          <w:lang w:eastAsia="en-US"/>
        </w:rPr>
        <w:t xml:space="preserve"> z napędem elektrycznym</w:t>
      </w:r>
      <w:r w:rsidRPr="00735C4C">
        <w:rPr>
          <w:rFonts w:ascii="Times New Roman" w:hAnsi="Times New Roman" w:cs="Times New Roman"/>
          <w:sz w:val="24"/>
          <w:szCs w:val="24"/>
          <w:lang w:eastAsia="en-US"/>
        </w:rPr>
        <w:t xml:space="preserve"> dokonany prz</w:t>
      </w:r>
      <w:r w:rsidR="00902678" w:rsidRPr="00735C4C">
        <w:rPr>
          <w:rFonts w:ascii="Times New Roman" w:hAnsi="Times New Roman" w:cs="Times New Roman"/>
          <w:sz w:val="24"/>
          <w:szCs w:val="24"/>
          <w:lang w:eastAsia="en-US"/>
        </w:rPr>
        <w:t>ez przedstawicieli ZAMAWIAJĄCEGO</w:t>
      </w:r>
      <w:r w:rsidRPr="00735C4C">
        <w:rPr>
          <w:rFonts w:ascii="Times New Roman" w:hAnsi="Times New Roman" w:cs="Times New Roman"/>
          <w:sz w:val="24"/>
          <w:szCs w:val="24"/>
          <w:lang w:eastAsia="en-US"/>
        </w:rPr>
        <w:t xml:space="preserve"> i osoby</w:t>
      </w:r>
      <w:r w:rsidR="00902678" w:rsidRPr="00735C4C">
        <w:rPr>
          <w:rFonts w:ascii="Times New Roman" w:hAnsi="Times New Roman" w:cs="Times New Roman"/>
          <w:sz w:val="24"/>
          <w:szCs w:val="24"/>
          <w:lang w:eastAsia="en-US"/>
        </w:rPr>
        <w:t xml:space="preserve"> upoważnione ze strony WYKONAWCY</w:t>
      </w:r>
      <w:r w:rsidRPr="00735C4C">
        <w:rPr>
          <w:rFonts w:ascii="Times New Roman" w:hAnsi="Times New Roman" w:cs="Times New Roman"/>
          <w:sz w:val="24"/>
          <w:szCs w:val="24"/>
          <w:lang w:eastAsia="en-US"/>
        </w:rPr>
        <w:t>, zakończony podpisaniem protokołu z odbioru końcowego przez upow</w:t>
      </w:r>
      <w:r w:rsidR="00902678" w:rsidRPr="00735C4C">
        <w:rPr>
          <w:rFonts w:ascii="Times New Roman" w:hAnsi="Times New Roman" w:cs="Times New Roman"/>
          <w:sz w:val="24"/>
          <w:szCs w:val="24"/>
          <w:lang w:eastAsia="en-US"/>
        </w:rPr>
        <w:t>ażnionych przedstawicieli stron,</w:t>
      </w:r>
    </w:p>
    <w:p w14:paraId="06D98B53" w14:textId="77777777" w:rsidR="00BD12CB" w:rsidRPr="00735C4C" w:rsidRDefault="00BD12CB"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62C2AAA5" w14:textId="77777777" w:rsidR="00AA689E" w:rsidRPr="00735C4C" w:rsidRDefault="00BD12CB" w:rsidP="009E3CBD">
      <w:pPr>
        <w:pStyle w:val="Akapitzlist"/>
        <w:spacing w:after="0" w:line="264" w:lineRule="auto"/>
        <w:ind w:left="0"/>
        <w:jc w:val="both"/>
        <w:rPr>
          <w:rFonts w:ascii="Times New Roman" w:hAnsi="Times New Roman" w:cs="Times New Roman"/>
          <w:b/>
          <w:color w:val="000000"/>
          <w:sz w:val="24"/>
          <w:szCs w:val="24"/>
        </w:rPr>
      </w:pPr>
      <w:r w:rsidRPr="00735C4C">
        <w:rPr>
          <w:rFonts w:ascii="Times New Roman" w:hAnsi="Times New Roman" w:cs="Times New Roman"/>
          <w:b/>
          <w:color w:val="000000"/>
          <w:sz w:val="24"/>
          <w:szCs w:val="24"/>
        </w:rPr>
        <w:t>WYNAGRODZENIE</w:t>
      </w:r>
    </w:p>
    <w:p w14:paraId="61195E52" w14:textId="144D9B5A" w:rsidR="00AA689E" w:rsidRPr="00735C4C" w:rsidRDefault="00BD12CB" w:rsidP="009E3CBD">
      <w:pPr>
        <w:pStyle w:val="Akapitzlist"/>
        <w:numPr>
          <w:ilvl w:val="1"/>
          <w:numId w:val="7"/>
        </w:numPr>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 xml:space="preserve">Strony ustalają </w:t>
      </w:r>
      <w:r w:rsidR="00CB5FA3" w:rsidRPr="00735C4C">
        <w:rPr>
          <w:rFonts w:ascii="Times New Roman" w:hAnsi="Times New Roman" w:cs="Times New Roman"/>
          <w:color w:val="000000"/>
          <w:sz w:val="24"/>
          <w:szCs w:val="24"/>
        </w:rPr>
        <w:t xml:space="preserve">zryczałtowane </w:t>
      </w:r>
      <w:r w:rsidRPr="00735C4C">
        <w:rPr>
          <w:rFonts w:ascii="Times New Roman" w:hAnsi="Times New Roman" w:cs="Times New Roman"/>
          <w:color w:val="000000"/>
          <w:sz w:val="24"/>
          <w:szCs w:val="24"/>
        </w:rPr>
        <w:t xml:space="preserve">wynagrodzenie za </w:t>
      </w:r>
      <w:r w:rsidR="004B03BF">
        <w:rPr>
          <w:rFonts w:ascii="Times New Roman" w:hAnsi="Times New Roman" w:cs="Times New Roman"/>
          <w:color w:val="000000"/>
          <w:sz w:val="24"/>
          <w:szCs w:val="24"/>
        </w:rPr>
        <w:t>dostarczenie</w:t>
      </w:r>
      <w:r w:rsidRPr="00735C4C">
        <w:rPr>
          <w:rFonts w:ascii="Times New Roman" w:hAnsi="Times New Roman" w:cs="Times New Roman"/>
          <w:color w:val="000000"/>
          <w:sz w:val="24"/>
          <w:szCs w:val="24"/>
        </w:rPr>
        <w:t xml:space="preserve"> przedmiot</w:t>
      </w:r>
      <w:r w:rsidR="004B03BF">
        <w:rPr>
          <w:rFonts w:ascii="Times New Roman" w:hAnsi="Times New Roman" w:cs="Times New Roman"/>
          <w:color w:val="000000"/>
          <w:sz w:val="24"/>
          <w:szCs w:val="24"/>
        </w:rPr>
        <w:t>u</w:t>
      </w:r>
      <w:r w:rsidRPr="00735C4C">
        <w:rPr>
          <w:rFonts w:ascii="Times New Roman" w:hAnsi="Times New Roman" w:cs="Times New Roman"/>
          <w:color w:val="000000"/>
          <w:sz w:val="24"/>
          <w:szCs w:val="24"/>
        </w:rPr>
        <w:t xml:space="preserve"> niniejszej umowy w kwocie</w:t>
      </w:r>
      <w:r w:rsidR="00990106">
        <w:rPr>
          <w:rFonts w:ascii="Times New Roman" w:hAnsi="Times New Roman" w:cs="Times New Roman"/>
          <w:color w:val="000000"/>
          <w:sz w:val="24"/>
          <w:szCs w:val="24"/>
        </w:rPr>
        <w:t xml:space="preserve"> </w:t>
      </w:r>
      <w:r w:rsidR="00A919D8">
        <w:rPr>
          <w:rFonts w:ascii="Times New Roman" w:hAnsi="Times New Roman" w:cs="Times New Roman"/>
          <w:color w:val="000000"/>
          <w:sz w:val="24"/>
          <w:szCs w:val="24"/>
        </w:rPr>
        <w:t>………….</w:t>
      </w:r>
      <w:r w:rsidR="00250AD6" w:rsidRPr="00735C4C">
        <w:rPr>
          <w:rFonts w:ascii="Times New Roman" w:hAnsi="Times New Roman" w:cs="Times New Roman"/>
          <w:color w:val="000000"/>
          <w:sz w:val="24"/>
          <w:szCs w:val="24"/>
        </w:rPr>
        <w:t xml:space="preserve"> </w:t>
      </w:r>
      <w:r w:rsidR="00B60B69" w:rsidRPr="00735C4C">
        <w:rPr>
          <w:rFonts w:ascii="Times New Roman" w:hAnsi="Times New Roman" w:cs="Times New Roman"/>
          <w:color w:val="000000"/>
          <w:sz w:val="24"/>
          <w:szCs w:val="24"/>
        </w:rPr>
        <w:t xml:space="preserve">zł </w:t>
      </w:r>
      <w:r w:rsidR="000B1B93" w:rsidRPr="00735C4C">
        <w:rPr>
          <w:rFonts w:ascii="Times New Roman" w:hAnsi="Times New Roman" w:cs="Times New Roman"/>
          <w:bCs/>
          <w:color w:val="000000"/>
          <w:sz w:val="24"/>
          <w:szCs w:val="24"/>
        </w:rPr>
        <w:t>netto</w:t>
      </w:r>
      <w:r w:rsidR="000B1B93" w:rsidRPr="00735C4C">
        <w:rPr>
          <w:rFonts w:ascii="Times New Roman" w:hAnsi="Times New Roman" w:cs="Times New Roman"/>
          <w:color w:val="000000"/>
          <w:sz w:val="24"/>
          <w:szCs w:val="24"/>
        </w:rPr>
        <w:t xml:space="preserve"> (plus</w:t>
      </w:r>
      <w:r w:rsidR="00990106">
        <w:rPr>
          <w:rFonts w:ascii="Times New Roman" w:hAnsi="Times New Roman" w:cs="Times New Roman"/>
          <w:color w:val="000000"/>
          <w:sz w:val="24"/>
          <w:szCs w:val="24"/>
        </w:rPr>
        <w:t xml:space="preserve"> należny podatek VAT –</w:t>
      </w:r>
      <w:r w:rsidR="00090129" w:rsidRPr="00735C4C">
        <w:rPr>
          <w:rFonts w:ascii="Times New Roman" w:hAnsi="Times New Roman" w:cs="Times New Roman"/>
          <w:color w:val="000000"/>
          <w:sz w:val="24"/>
          <w:szCs w:val="24"/>
        </w:rPr>
        <w:t>według obowiązujących przepisów</w:t>
      </w:r>
      <w:r w:rsidR="003A222E" w:rsidRPr="00735C4C">
        <w:rPr>
          <w:rFonts w:ascii="Times New Roman" w:eastAsiaTheme="minorHAnsi" w:hAnsi="Times New Roman" w:cs="Times New Roman"/>
          <w:sz w:val="24"/>
          <w:szCs w:val="24"/>
          <w:lang w:eastAsia="en-US"/>
        </w:rPr>
        <w:t>)</w:t>
      </w:r>
      <w:r w:rsidRPr="00735C4C">
        <w:rPr>
          <w:rFonts w:ascii="Times New Roman" w:hAnsi="Times New Roman" w:cs="Times New Roman"/>
          <w:color w:val="000000"/>
          <w:sz w:val="24"/>
          <w:szCs w:val="24"/>
        </w:rPr>
        <w:t xml:space="preserve"> </w:t>
      </w:r>
      <w:r w:rsidR="00003CF4" w:rsidRPr="00735C4C">
        <w:rPr>
          <w:rFonts w:ascii="Times New Roman" w:hAnsi="Times New Roman" w:cs="Times New Roman"/>
          <w:color w:val="000000"/>
          <w:sz w:val="24"/>
          <w:szCs w:val="24"/>
        </w:rPr>
        <w:t>(słownie:</w:t>
      </w:r>
      <w:r w:rsidR="004B03BF">
        <w:rPr>
          <w:rFonts w:ascii="Times New Roman" w:hAnsi="Times New Roman" w:cs="Times New Roman"/>
          <w:color w:val="000000"/>
          <w:sz w:val="24"/>
          <w:szCs w:val="24"/>
        </w:rPr>
        <w:t xml:space="preserve"> </w:t>
      </w:r>
      <w:r w:rsidR="00A919D8">
        <w:rPr>
          <w:rFonts w:ascii="Times New Roman" w:hAnsi="Times New Roman" w:cs="Times New Roman"/>
          <w:color w:val="000000"/>
          <w:sz w:val="24"/>
          <w:szCs w:val="24"/>
        </w:rPr>
        <w:t>………</w:t>
      </w:r>
      <w:r w:rsidR="004B03BF">
        <w:rPr>
          <w:rFonts w:ascii="Times New Roman" w:hAnsi="Times New Roman" w:cs="Times New Roman"/>
          <w:color w:val="000000"/>
          <w:sz w:val="24"/>
          <w:szCs w:val="24"/>
        </w:rPr>
        <w:t>złotych</w:t>
      </w:r>
      <w:r w:rsidR="005745BA" w:rsidRPr="00735C4C">
        <w:rPr>
          <w:rFonts w:ascii="Times New Roman" w:eastAsiaTheme="minorHAnsi" w:hAnsi="Times New Roman" w:cs="Times New Roman"/>
          <w:sz w:val="24"/>
          <w:szCs w:val="24"/>
          <w:lang w:eastAsia="en-US"/>
        </w:rPr>
        <w:t>).</w:t>
      </w:r>
    </w:p>
    <w:p w14:paraId="1857BE6B" w14:textId="082F46A8" w:rsidR="00250AD6" w:rsidRPr="00735C4C" w:rsidRDefault="00250AD6" w:rsidP="009E3CBD">
      <w:pPr>
        <w:pStyle w:val="Akapitzlist"/>
        <w:numPr>
          <w:ilvl w:val="1"/>
          <w:numId w:val="7"/>
        </w:numPr>
        <w:spacing w:after="0" w:line="264" w:lineRule="auto"/>
        <w:ind w:left="567" w:hanging="567"/>
        <w:jc w:val="both"/>
        <w:rPr>
          <w:rFonts w:ascii="Times New Roman" w:hAnsi="Times New Roman" w:cs="Times New Roman"/>
          <w:sz w:val="24"/>
          <w:szCs w:val="24"/>
        </w:rPr>
      </w:pPr>
      <w:r w:rsidRPr="00735C4C">
        <w:rPr>
          <w:rFonts w:ascii="Times New Roman" w:hAnsi="Times New Roman" w:cs="Times New Roman"/>
          <w:sz w:val="24"/>
          <w:szCs w:val="24"/>
        </w:rPr>
        <w:t>Wynagrodzenie, o którym mowa w ust. 1, stanowi całkowitą należność Wykonawcy z tytułu zrealizowania przedmiotu Umowy oraz obejmuj</w:t>
      </w:r>
      <w:r w:rsidR="00AC7CE2" w:rsidRPr="00735C4C">
        <w:rPr>
          <w:rFonts w:ascii="Times New Roman" w:hAnsi="Times New Roman" w:cs="Times New Roman"/>
          <w:sz w:val="24"/>
          <w:szCs w:val="24"/>
        </w:rPr>
        <w:t>e</w:t>
      </w:r>
      <w:r w:rsidRPr="00735C4C">
        <w:rPr>
          <w:rFonts w:ascii="Times New Roman" w:hAnsi="Times New Roman" w:cs="Times New Roman"/>
          <w:sz w:val="24"/>
          <w:szCs w:val="24"/>
        </w:rPr>
        <w:t xml:space="preserve"> wszelki koszty, opłaty, itd. poniesione przez Wykonawcę w związku z realizacją przedmiotu umowy. </w:t>
      </w:r>
    </w:p>
    <w:p w14:paraId="25445C96" w14:textId="37B15C46" w:rsidR="00AA689E" w:rsidRPr="00735C4C" w:rsidRDefault="00AA689E" w:rsidP="009E3CBD">
      <w:pPr>
        <w:pStyle w:val="Akapitzlist"/>
        <w:numPr>
          <w:ilvl w:val="1"/>
          <w:numId w:val="7"/>
        </w:numPr>
        <w:spacing w:after="0" w:line="264" w:lineRule="auto"/>
        <w:ind w:left="567" w:hanging="567"/>
        <w:jc w:val="both"/>
        <w:rPr>
          <w:rFonts w:ascii="Times New Roman" w:hAnsi="Times New Roman" w:cs="Times New Roman"/>
          <w:sz w:val="24"/>
          <w:szCs w:val="24"/>
        </w:rPr>
      </w:pPr>
      <w:r w:rsidRPr="00735C4C">
        <w:rPr>
          <w:rFonts w:ascii="Times New Roman" w:eastAsiaTheme="minorHAnsi" w:hAnsi="Times New Roman" w:cs="Times New Roman"/>
          <w:sz w:val="24"/>
          <w:szCs w:val="24"/>
          <w:lang w:eastAsia="en-US"/>
        </w:rPr>
        <w:t>Podstawą do wystawienia faktury VAT, będzie protokół o</w:t>
      </w:r>
      <w:r w:rsidR="005745BA" w:rsidRPr="00735C4C">
        <w:rPr>
          <w:rFonts w:ascii="Times New Roman" w:eastAsiaTheme="minorHAnsi" w:hAnsi="Times New Roman" w:cs="Times New Roman"/>
          <w:sz w:val="24"/>
          <w:szCs w:val="24"/>
          <w:lang w:eastAsia="en-US"/>
        </w:rPr>
        <w:t xml:space="preserve">dbioru </w:t>
      </w:r>
      <w:r w:rsidR="00A5648F">
        <w:rPr>
          <w:rFonts w:ascii="Times New Roman" w:eastAsiaTheme="minorHAnsi" w:hAnsi="Times New Roman" w:cs="Times New Roman"/>
          <w:sz w:val="24"/>
          <w:szCs w:val="24"/>
          <w:lang w:eastAsia="en-US"/>
        </w:rPr>
        <w:t>końcowego</w:t>
      </w:r>
      <w:r w:rsidR="005745BA" w:rsidRPr="00735C4C">
        <w:rPr>
          <w:rFonts w:ascii="Times New Roman" w:eastAsiaTheme="minorHAnsi" w:hAnsi="Times New Roman" w:cs="Times New Roman"/>
          <w:sz w:val="24"/>
          <w:szCs w:val="24"/>
          <w:lang w:eastAsia="en-US"/>
        </w:rPr>
        <w:t xml:space="preserve"> przedmiotu U</w:t>
      </w:r>
      <w:r w:rsidRPr="00735C4C">
        <w:rPr>
          <w:rFonts w:ascii="Times New Roman" w:eastAsiaTheme="minorHAnsi" w:hAnsi="Times New Roman" w:cs="Times New Roman"/>
          <w:sz w:val="24"/>
          <w:szCs w:val="24"/>
          <w:lang w:eastAsia="en-US"/>
        </w:rPr>
        <w:t>mowy</w:t>
      </w:r>
      <w:r w:rsidR="000161F0" w:rsidRPr="00735C4C">
        <w:rPr>
          <w:rFonts w:ascii="Times New Roman" w:eastAsiaTheme="minorHAnsi" w:hAnsi="Times New Roman" w:cs="Times New Roman"/>
          <w:sz w:val="24"/>
          <w:szCs w:val="24"/>
          <w:lang w:eastAsia="en-US"/>
        </w:rPr>
        <w:t xml:space="preserve"> bez zastrzeżeń</w:t>
      </w:r>
      <w:r w:rsidRPr="00735C4C">
        <w:rPr>
          <w:rFonts w:ascii="Times New Roman" w:eastAsiaTheme="minorHAnsi" w:hAnsi="Times New Roman" w:cs="Times New Roman"/>
          <w:sz w:val="24"/>
          <w:szCs w:val="24"/>
          <w:lang w:eastAsia="en-US"/>
        </w:rPr>
        <w:t>, podpisany przez upow</w:t>
      </w:r>
      <w:r w:rsidR="005745BA" w:rsidRPr="00735C4C">
        <w:rPr>
          <w:rFonts w:ascii="Times New Roman" w:eastAsiaTheme="minorHAnsi" w:hAnsi="Times New Roman" w:cs="Times New Roman"/>
          <w:sz w:val="24"/>
          <w:szCs w:val="24"/>
          <w:lang w:eastAsia="en-US"/>
        </w:rPr>
        <w:t>ażnionych przedstawicieli stron.</w:t>
      </w:r>
    </w:p>
    <w:p w14:paraId="4AA0B671" w14:textId="52AD6B26" w:rsidR="007747FE" w:rsidRPr="004B78F4" w:rsidRDefault="00AA689E" w:rsidP="009E3CBD">
      <w:pPr>
        <w:pStyle w:val="Akapitzlist"/>
        <w:numPr>
          <w:ilvl w:val="1"/>
          <w:numId w:val="7"/>
        </w:numPr>
        <w:spacing w:after="0" w:line="264" w:lineRule="auto"/>
        <w:ind w:left="567" w:hanging="567"/>
        <w:jc w:val="both"/>
        <w:rPr>
          <w:rFonts w:ascii="Times New Roman" w:hAnsi="Times New Roman" w:cs="Times New Roman"/>
          <w:color w:val="000000"/>
          <w:sz w:val="24"/>
          <w:szCs w:val="24"/>
        </w:rPr>
      </w:pPr>
      <w:r w:rsidRPr="00735C4C">
        <w:rPr>
          <w:rFonts w:ascii="Times New Roman" w:eastAsiaTheme="minorHAnsi" w:hAnsi="Times New Roman" w:cs="Times New Roman"/>
          <w:sz w:val="24"/>
          <w:szCs w:val="24"/>
          <w:lang w:eastAsia="en-US"/>
        </w:rPr>
        <w:t xml:space="preserve">Należność z tytułu wykonania przedmiotu umowy zostanie uregulowana w terminie </w:t>
      </w:r>
      <w:r w:rsidR="00A02FFE">
        <w:rPr>
          <w:rFonts w:ascii="Times New Roman" w:eastAsiaTheme="minorHAnsi" w:hAnsi="Times New Roman" w:cs="Times New Roman"/>
          <w:sz w:val="24"/>
          <w:szCs w:val="24"/>
          <w:lang w:eastAsia="en-US"/>
        </w:rPr>
        <w:t>30</w:t>
      </w:r>
      <w:r w:rsidRPr="00735C4C">
        <w:rPr>
          <w:rFonts w:ascii="Times New Roman" w:eastAsiaTheme="minorHAnsi" w:hAnsi="Times New Roman" w:cs="Times New Roman"/>
          <w:sz w:val="24"/>
          <w:szCs w:val="24"/>
          <w:lang w:eastAsia="en-US"/>
        </w:rPr>
        <w:t xml:space="preserve"> dni, li</w:t>
      </w:r>
      <w:r w:rsidR="007F28C4" w:rsidRPr="00735C4C">
        <w:rPr>
          <w:rFonts w:ascii="Times New Roman" w:eastAsiaTheme="minorHAnsi" w:hAnsi="Times New Roman" w:cs="Times New Roman"/>
          <w:sz w:val="24"/>
          <w:szCs w:val="24"/>
          <w:lang w:eastAsia="en-US"/>
        </w:rPr>
        <w:t>cząc od dnia wystawienia</w:t>
      </w:r>
      <w:r w:rsidR="00FA52A0" w:rsidRPr="00735C4C">
        <w:rPr>
          <w:rFonts w:ascii="Times New Roman" w:eastAsiaTheme="minorHAnsi" w:hAnsi="Times New Roman" w:cs="Times New Roman"/>
          <w:sz w:val="24"/>
          <w:szCs w:val="24"/>
          <w:lang w:eastAsia="en-US"/>
        </w:rPr>
        <w:t xml:space="preserve"> faktury</w:t>
      </w:r>
      <w:r w:rsidR="000919FB" w:rsidRPr="00735C4C">
        <w:rPr>
          <w:rFonts w:ascii="Times New Roman" w:eastAsiaTheme="minorHAnsi" w:hAnsi="Times New Roman" w:cs="Times New Roman"/>
          <w:sz w:val="24"/>
          <w:szCs w:val="24"/>
          <w:lang w:eastAsia="en-US"/>
        </w:rPr>
        <w:t>.</w:t>
      </w:r>
    </w:p>
    <w:p w14:paraId="1283DFA0" w14:textId="77777777" w:rsidR="00BD12CB" w:rsidRPr="00735C4C" w:rsidRDefault="00BD12CB"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7B77F00B" w14:textId="1140B380" w:rsidR="00AA689E" w:rsidRPr="00735C4C" w:rsidRDefault="00410E7C" w:rsidP="00250AD6">
      <w:pPr>
        <w:keepNext/>
        <w:spacing w:after="0" w:line="264" w:lineRule="auto"/>
        <w:jc w:val="both"/>
        <w:rPr>
          <w:rFonts w:ascii="Times New Roman" w:hAnsi="Times New Roman" w:cs="Times New Roman"/>
          <w:b/>
          <w:color w:val="000000"/>
          <w:sz w:val="24"/>
          <w:szCs w:val="24"/>
        </w:rPr>
      </w:pPr>
      <w:r w:rsidRPr="00735C4C">
        <w:rPr>
          <w:rFonts w:ascii="Times New Roman" w:hAnsi="Times New Roman" w:cs="Times New Roman"/>
          <w:b/>
          <w:color w:val="000000"/>
          <w:sz w:val="24"/>
          <w:szCs w:val="24"/>
        </w:rPr>
        <w:t xml:space="preserve">ODPOWIEDZIALNOŚĆ I </w:t>
      </w:r>
      <w:r w:rsidR="00BD12CB" w:rsidRPr="00735C4C">
        <w:rPr>
          <w:rFonts w:ascii="Times New Roman" w:hAnsi="Times New Roman" w:cs="Times New Roman"/>
          <w:b/>
          <w:color w:val="000000"/>
          <w:sz w:val="24"/>
          <w:szCs w:val="24"/>
        </w:rPr>
        <w:t>KARY UMOWNE</w:t>
      </w:r>
    </w:p>
    <w:p w14:paraId="7A330046" w14:textId="2482ECF9" w:rsidR="00410E7C" w:rsidRPr="00735C4C" w:rsidRDefault="00410E7C" w:rsidP="00250AD6">
      <w:pPr>
        <w:keepNext/>
        <w:spacing w:after="0" w:line="264" w:lineRule="auto"/>
        <w:jc w:val="both"/>
        <w:rPr>
          <w:rFonts w:ascii="Times New Roman" w:hAnsi="Times New Roman" w:cs="Times New Roman"/>
          <w:bCs/>
          <w:color w:val="000000"/>
          <w:sz w:val="24"/>
          <w:szCs w:val="24"/>
        </w:rPr>
      </w:pPr>
      <w:r w:rsidRPr="00735C4C">
        <w:rPr>
          <w:rFonts w:ascii="Times New Roman" w:hAnsi="Times New Roman" w:cs="Times New Roman"/>
          <w:bCs/>
          <w:color w:val="000000"/>
          <w:sz w:val="24"/>
          <w:szCs w:val="24"/>
        </w:rPr>
        <w:t>9.1 Wykonawca ponosi pełną odpowiedzialność za wykonanie niniejszej Umowy.</w:t>
      </w:r>
    </w:p>
    <w:p w14:paraId="4340CC4F" w14:textId="77777777" w:rsidR="00AA689E" w:rsidRPr="00735C4C" w:rsidRDefault="005745BA"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sz w:val="24"/>
          <w:szCs w:val="24"/>
          <w:lang w:eastAsia="en-US"/>
        </w:rPr>
      </w:pPr>
      <w:r w:rsidRPr="00735C4C">
        <w:rPr>
          <w:rFonts w:ascii="Times New Roman" w:hAnsi="Times New Roman" w:cs="Times New Roman"/>
          <w:sz w:val="24"/>
          <w:szCs w:val="24"/>
          <w:lang w:eastAsia="en-US"/>
        </w:rPr>
        <w:t>WYKONAWCA zapłaci ZAMAWIAJĄCEMU</w:t>
      </w:r>
      <w:r w:rsidR="00AA689E" w:rsidRPr="00735C4C">
        <w:rPr>
          <w:rFonts w:ascii="Times New Roman" w:hAnsi="Times New Roman" w:cs="Times New Roman"/>
          <w:sz w:val="24"/>
          <w:szCs w:val="24"/>
          <w:lang w:eastAsia="en-US"/>
        </w:rPr>
        <w:t xml:space="preserve"> kary umowne:</w:t>
      </w:r>
    </w:p>
    <w:p w14:paraId="27EAC559" w14:textId="36C0D884" w:rsidR="000F4F55" w:rsidRPr="00735C4C" w:rsidRDefault="000F4F55" w:rsidP="000E5D4D">
      <w:pPr>
        <w:pStyle w:val="Akapitzlist"/>
        <w:numPr>
          <w:ilvl w:val="2"/>
          <w:numId w:val="7"/>
        </w:numPr>
        <w:tabs>
          <w:tab w:val="clear" w:pos="0"/>
          <w:tab w:val="num" w:pos="1134"/>
        </w:tabs>
        <w:spacing w:after="0" w:line="264" w:lineRule="auto"/>
        <w:ind w:left="1134" w:hanging="414"/>
        <w:jc w:val="both"/>
        <w:rPr>
          <w:rFonts w:ascii="Times New Roman" w:hAnsi="Times New Roman" w:cs="Times New Roman"/>
          <w:color w:val="000000"/>
          <w:sz w:val="24"/>
          <w:szCs w:val="24"/>
        </w:rPr>
      </w:pPr>
      <w:r w:rsidRPr="00735C4C">
        <w:rPr>
          <w:rFonts w:ascii="Times New Roman" w:eastAsiaTheme="minorHAnsi" w:hAnsi="Times New Roman" w:cs="Times New Roman"/>
          <w:sz w:val="24"/>
          <w:szCs w:val="24"/>
          <w:lang w:eastAsia="en-US"/>
        </w:rPr>
        <w:t xml:space="preserve">za zwłokę w </w:t>
      </w:r>
      <w:r w:rsidR="005C28B4" w:rsidRPr="00735C4C">
        <w:rPr>
          <w:rFonts w:ascii="Times New Roman" w:eastAsiaTheme="minorHAnsi" w:hAnsi="Times New Roman" w:cs="Times New Roman"/>
          <w:sz w:val="24"/>
          <w:szCs w:val="24"/>
          <w:lang w:eastAsia="en-US"/>
        </w:rPr>
        <w:t>wykonaniu przedmiotu U</w:t>
      </w:r>
      <w:r w:rsidR="00F77E0A" w:rsidRPr="00735C4C">
        <w:rPr>
          <w:rFonts w:ascii="Times New Roman" w:eastAsiaTheme="minorHAnsi" w:hAnsi="Times New Roman" w:cs="Times New Roman"/>
          <w:sz w:val="24"/>
          <w:szCs w:val="24"/>
          <w:lang w:eastAsia="en-US"/>
        </w:rPr>
        <w:t>mowy – w wysokości 0,1</w:t>
      </w:r>
      <w:r w:rsidR="003D0820" w:rsidRPr="00735C4C">
        <w:rPr>
          <w:rFonts w:ascii="Times New Roman" w:eastAsiaTheme="minorHAnsi" w:hAnsi="Times New Roman" w:cs="Times New Roman"/>
          <w:sz w:val="24"/>
          <w:szCs w:val="24"/>
          <w:lang w:eastAsia="en-US"/>
        </w:rPr>
        <w:t xml:space="preserve">% wynagrodzenia </w:t>
      </w:r>
      <w:r w:rsidR="005C28B4" w:rsidRPr="00735C4C">
        <w:rPr>
          <w:rFonts w:ascii="Times New Roman" w:eastAsiaTheme="minorHAnsi" w:hAnsi="Times New Roman" w:cs="Times New Roman"/>
          <w:sz w:val="24"/>
          <w:szCs w:val="24"/>
          <w:lang w:eastAsia="en-US"/>
        </w:rPr>
        <w:t>umownego brutto określonego w §</w:t>
      </w:r>
      <w:r w:rsidR="00AF6117" w:rsidRPr="00735C4C">
        <w:rPr>
          <w:rFonts w:ascii="Times New Roman" w:eastAsiaTheme="minorHAnsi" w:hAnsi="Times New Roman" w:cs="Times New Roman"/>
          <w:sz w:val="24"/>
          <w:szCs w:val="24"/>
          <w:lang w:eastAsia="en-US"/>
        </w:rPr>
        <w:t xml:space="preserve"> </w:t>
      </w:r>
      <w:r w:rsidR="005C28B4" w:rsidRPr="00735C4C">
        <w:rPr>
          <w:rFonts w:ascii="Times New Roman" w:eastAsiaTheme="minorHAnsi" w:hAnsi="Times New Roman" w:cs="Times New Roman"/>
          <w:sz w:val="24"/>
          <w:szCs w:val="24"/>
          <w:lang w:eastAsia="en-US"/>
        </w:rPr>
        <w:t>8 pkt 8</w:t>
      </w:r>
      <w:r w:rsidR="003D0820" w:rsidRPr="00735C4C">
        <w:rPr>
          <w:rFonts w:ascii="Times New Roman" w:eastAsiaTheme="minorHAnsi" w:hAnsi="Times New Roman" w:cs="Times New Roman"/>
          <w:sz w:val="24"/>
          <w:szCs w:val="24"/>
          <w:lang w:eastAsia="en-US"/>
        </w:rPr>
        <w:t>.1 za każdy dzień zwłoki,</w:t>
      </w:r>
    </w:p>
    <w:p w14:paraId="74A1A838" w14:textId="4C3B11FD" w:rsidR="003D0820" w:rsidRPr="001F2D94" w:rsidRDefault="003D0820" w:rsidP="000E5D4D">
      <w:pPr>
        <w:pStyle w:val="Akapitzlist"/>
        <w:numPr>
          <w:ilvl w:val="2"/>
          <w:numId w:val="7"/>
        </w:numPr>
        <w:tabs>
          <w:tab w:val="clear" w:pos="0"/>
          <w:tab w:val="num" w:pos="1134"/>
        </w:tabs>
        <w:spacing w:after="0" w:line="264" w:lineRule="auto"/>
        <w:ind w:left="1134" w:hanging="414"/>
        <w:jc w:val="both"/>
        <w:rPr>
          <w:rFonts w:ascii="Times New Roman" w:hAnsi="Times New Roman" w:cs="Times New Roman"/>
          <w:color w:val="000000"/>
          <w:sz w:val="24"/>
          <w:szCs w:val="24"/>
        </w:rPr>
      </w:pPr>
      <w:r w:rsidRPr="00735C4C">
        <w:rPr>
          <w:rFonts w:ascii="Times New Roman" w:eastAsiaTheme="minorHAnsi" w:hAnsi="Times New Roman" w:cs="Times New Roman"/>
          <w:sz w:val="24"/>
          <w:szCs w:val="24"/>
          <w:lang w:eastAsia="en-US"/>
        </w:rPr>
        <w:t>za zwłokę w usunięciu wad, stwierdzonych przy odbiorze końcowym lub w okresie gwarancj</w:t>
      </w:r>
      <w:r w:rsidR="001F2D94">
        <w:rPr>
          <w:rFonts w:ascii="Times New Roman" w:eastAsiaTheme="minorHAnsi" w:hAnsi="Times New Roman" w:cs="Times New Roman"/>
          <w:sz w:val="24"/>
          <w:szCs w:val="24"/>
          <w:lang w:eastAsia="en-US"/>
        </w:rPr>
        <w:t xml:space="preserve">i lub rękojmi - </w:t>
      </w:r>
      <w:r w:rsidR="00F77E0A" w:rsidRPr="00735C4C">
        <w:rPr>
          <w:rFonts w:ascii="Times New Roman" w:eastAsiaTheme="minorHAnsi" w:hAnsi="Times New Roman" w:cs="Times New Roman"/>
          <w:sz w:val="24"/>
          <w:szCs w:val="24"/>
          <w:lang w:eastAsia="en-US"/>
        </w:rPr>
        <w:t>w wysokości 0,1</w:t>
      </w:r>
      <w:r w:rsidRPr="00735C4C">
        <w:rPr>
          <w:rFonts w:ascii="Times New Roman" w:eastAsiaTheme="minorHAnsi" w:hAnsi="Times New Roman" w:cs="Times New Roman"/>
          <w:sz w:val="24"/>
          <w:szCs w:val="24"/>
          <w:lang w:eastAsia="en-US"/>
        </w:rPr>
        <w:t>% wynagrodzenia u</w:t>
      </w:r>
      <w:r w:rsidR="005C28B4" w:rsidRPr="00735C4C">
        <w:rPr>
          <w:rFonts w:ascii="Times New Roman" w:eastAsiaTheme="minorHAnsi" w:hAnsi="Times New Roman" w:cs="Times New Roman"/>
          <w:sz w:val="24"/>
          <w:szCs w:val="24"/>
          <w:lang w:eastAsia="en-US"/>
        </w:rPr>
        <w:t>mownego brutto określonego w §</w:t>
      </w:r>
      <w:r w:rsidR="00250AD6" w:rsidRPr="00735C4C">
        <w:rPr>
          <w:rFonts w:ascii="Times New Roman" w:eastAsiaTheme="minorHAnsi" w:hAnsi="Times New Roman" w:cs="Times New Roman"/>
          <w:sz w:val="24"/>
          <w:szCs w:val="24"/>
          <w:lang w:eastAsia="en-US"/>
        </w:rPr>
        <w:t xml:space="preserve"> </w:t>
      </w:r>
      <w:r w:rsidR="005C28B4" w:rsidRPr="00735C4C">
        <w:rPr>
          <w:rFonts w:ascii="Times New Roman" w:eastAsiaTheme="minorHAnsi" w:hAnsi="Times New Roman" w:cs="Times New Roman"/>
          <w:sz w:val="24"/>
          <w:szCs w:val="24"/>
          <w:lang w:eastAsia="en-US"/>
        </w:rPr>
        <w:t>8 pkt 8</w:t>
      </w:r>
      <w:r w:rsidRPr="00735C4C">
        <w:rPr>
          <w:rFonts w:ascii="Times New Roman" w:eastAsiaTheme="minorHAnsi" w:hAnsi="Times New Roman" w:cs="Times New Roman"/>
          <w:sz w:val="24"/>
          <w:szCs w:val="24"/>
          <w:lang w:eastAsia="en-US"/>
        </w:rPr>
        <w:t>.1, za każdy dzień opóźnienia, licząc od upływu terminu, wyznaczonego na usunięcie wad.</w:t>
      </w:r>
    </w:p>
    <w:p w14:paraId="45F8E443" w14:textId="77777777" w:rsidR="001F2D94" w:rsidRDefault="001F2D94" w:rsidP="001F2D94">
      <w:pPr>
        <w:pStyle w:val="Akapitzlist"/>
        <w:numPr>
          <w:ilvl w:val="2"/>
          <w:numId w:val="7"/>
        </w:numPr>
        <w:rPr>
          <w:rFonts w:ascii="Times New Roman" w:hAnsi="Times New Roman" w:cs="Times New Roman"/>
          <w:color w:val="000000"/>
          <w:sz w:val="24"/>
          <w:szCs w:val="24"/>
        </w:rPr>
      </w:pPr>
      <w:r w:rsidRPr="001F2D94">
        <w:rPr>
          <w:rFonts w:ascii="Times New Roman" w:hAnsi="Times New Roman" w:cs="Times New Roman"/>
          <w:color w:val="000000"/>
          <w:sz w:val="24"/>
          <w:szCs w:val="24"/>
        </w:rPr>
        <w:t>Łączna wartość kar umownych naliczonych na podstawie niniejs</w:t>
      </w:r>
      <w:r>
        <w:rPr>
          <w:rFonts w:ascii="Times New Roman" w:hAnsi="Times New Roman" w:cs="Times New Roman"/>
          <w:color w:val="000000"/>
          <w:sz w:val="24"/>
          <w:szCs w:val="24"/>
        </w:rPr>
        <w:t>zej Umowy nie może przekroczyć 1</w:t>
      </w:r>
      <w:r w:rsidRPr="001F2D94">
        <w:rPr>
          <w:rFonts w:ascii="Times New Roman" w:hAnsi="Times New Roman" w:cs="Times New Roman"/>
          <w:color w:val="000000"/>
          <w:sz w:val="24"/>
          <w:szCs w:val="24"/>
        </w:rPr>
        <w:t>0% wynagrodzenia netto określone w § 8 ust. 1.</w:t>
      </w:r>
    </w:p>
    <w:p w14:paraId="78BF51B8" w14:textId="7859B27B" w:rsidR="003D0820" w:rsidRPr="001F2D94" w:rsidRDefault="003D0820" w:rsidP="001F2D94">
      <w:pPr>
        <w:pStyle w:val="Akapitzlist"/>
        <w:numPr>
          <w:ilvl w:val="2"/>
          <w:numId w:val="7"/>
        </w:numPr>
        <w:rPr>
          <w:rFonts w:ascii="Times New Roman" w:hAnsi="Times New Roman" w:cs="Times New Roman"/>
          <w:color w:val="000000"/>
          <w:sz w:val="24"/>
          <w:szCs w:val="24"/>
        </w:rPr>
      </w:pPr>
      <w:r w:rsidRPr="001F2D94">
        <w:rPr>
          <w:rFonts w:ascii="Times New Roman" w:hAnsi="Times New Roman" w:cs="Times New Roman"/>
          <w:sz w:val="24"/>
          <w:szCs w:val="24"/>
          <w:lang w:eastAsia="en-US"/>
        </w:rPr>
        <w:t xml:space="preserve">W sytuacjach, gdy kary umowne przewidziane w niniejszym paragrafie nie pokryją szkody lub gdy szkoda powstała w wyniku zdarzeń, za które nie przewidziano kar umownych, stronom przysługują roszczenia odszkodowawczego na zasadach ogólnych, określonych w </w:t>
      </w:r>
      <w:r w:rsidRPr="001F2D94">
        <w:rPr>
          <w:rFonts w:ascii="Times New Roman" w:hAnsi="Times New Roman" w:cs="Times New Roman"/>
          <w:sz w:val="24"/>
          <w:szCs w:val="24"/>
          <w:lang w:eastAsia="en-US"/>
        </w:rPr>
        <w:lastRenderedPageBreak/>
        <w:t xml:space="preserve">Kodeksie </w:t>
      </w:r>
      <w:r w:rsidR="00353D2A" w:rsidRPr="001F2D94">
        <w:rPr>
          <w:rFonts w:ascii="Times New Roman" w:hAnsi="Times New Roman" w:cs="Times New Roman"/>
          <w:sz w:val="24"/>
          <w:szCs w:val="24"/>
          <w:lang w:eastAsia="en-US"/>
        </w:rPr>
        <w:t xml:space="preserve">cywilnym - odpowiednio prawo do odszkodowania uzupełniającego lub odszkodowania pokrywającego całość szkody. </w:t>
      </w:r>
    </w:p>
    <w:p w14:paraId="5EAEF6E7" w14:textId="77777777" w:rsidR="00763FEA" w:rsidRPr="00735C4C" w:rsidRDefault="00353D2A"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sz w:val="24"/>
          <w:szCs w:val="24"/>
          <w:lang w:eastAsia="en-US"/>
        </w:rPr>
      </w:pPr>
      <w:r w:rsidRPr="00735C4C">
        <w:rPr>
          <w:rFonts w:ascii="Times New Roman" w:hAnsi="Times New Roman" w:cs="Times New Roman"/>
          <w:sz w:val="24"/>
          <w:szCs w:val="24"/>
          <w:lang w:eastAsia="en-US"/>
        </w:rPr>
        <w:t xml:space="preserve">Zamawiający jest upoważniony do potrącania </w:t>
      </w:r>
      <w:r w:rsidR="005C28B4" w:rsidRPr="00735C4C">
        <w:rPr>
          <w:rFonts w:ascii="Times New Roman" w:hAnsi="Times New Roman" w:cs="Times New Roman"/>
          <w:sz w:val="24"/>
          <w:szCs w:val="24"/>
          <w:lang w:eastAsia="en-US"/>
        </w:rPr>
        <w:t>naliczonych kar umownych z wynagrodzenia przysługującego WYKONAWCY.</w:t>
      </w:r>
    </w:p>
    <w:p w14:paraId="7942EDE1" w14:textId="77777777" w:rsidR="005252A6" w:rsidRPr="00735C4C" w:rsidRDefault="005252A6" w:rsidP="009E3CBD">
      <w:pPr>
        <w:pStyle w:val="Lista"/>
        <w:keepNext/>
        <w:tabs>
          <w:tab w:val="clear" w:pos="5104"/>
        </w:tabs>
        <w:spacing w:before="120" w:after="120"/>
        <w:ind w:left="0" w:firstLine="0"/>
        <w:jc w:val="center"/>
        <w:rPr>
          <w:rFonts w:ascii="Times New Roman" w:hAnsi="Times New Roman" w:cs="Times New Roman"/>
          <w:sz w:val="24"/>
          <w:szCs w:val="24"/>
          <w:lang w:eastAsia="en-US"/>
        </w:rPr>
      </w:pPr>
    </w:p>
    <w:p w14:paraId="17ACDB82" w14:textId="185C0A2D" w:rsidR="005252A6" w:rsidRPr="00735C4C" w:rsidRDefault="005252A6" w:rsidP="005252A6">
      <w:pPr>
        <w:pStyle w:val="Lista"/>
        <w:numPr>
          <w:ilvl w:val="0"/>
          <w:numId w:val="0"/>
        </w:numPr>
        <w:spacing w:after="0"/>
        <w:rPr>
          <w:rFonts w:ascii="Times New Roman" w:eastAsiaTheme="minorHAnsi" w:hAnsi="Times New Roman" w:cs="Times New Roman"/>
          <w:b/>
          <w:sz w:val="24"/>
          <w:szCs w:val="24"/>
          <w:lang w:eastAsia="en-US"/>
        </w:rPr>
      </w:pPr>
      <w:r w:rsidRPr="00735C4C">
        <w:rPr>
          <w:rFonts w:ascii="Times New Roman" w:eastAsiaTheme="minorHAnsi" w:hAnsi="Times New Roman" w:cs="Times New Roman"/>
          <w:b/>
          <w:sz w:val="24"/>
          <w:szCs w:val="24"/>
          <w:lang w:eastAsia="en-US"/>
        </w:rPr>
        <w:t>GWARANCJA</w:t>
      </w:r>
      <w:r w:rsidR="000161F0" w:rsidRPr="00735C4C">
        <w:rPr>
          <w:rFonts w:ascii="Times New Roman" w:eastAsiaTheme="minorHAnsi" w:hAnsi="Times New Roman" w:cs="Times New Roman"/>
          <w:b/>
          <w:sz w:val="24"/>
          <w:szCs w:val="24"/>
          <w:lang w:eastAsia="en-US"/>
        </w:rPr>
        <w:t xml:space="preserve"> I RĘKOJMIA</w:t>
      </w:r>
    </w:p>
    <w:p w14:paraId="5D6DCCFC" w14:textId="2D432E33" w:rsidR="005252A6" w:rsidRPr="00735C4C" w:rsidRDefault="00AA689E" w:rsidP="000E5D4D">
      <w:pPr>
        <w:pStyle w:val="Akapitzlist"/>
        <w:keepNext/>
        <w:numPr>
          <w:ilvl w:val="1"/>
          <w:numId w:val="7"/>
        </w:numPr>
        <w:tabs>
          <w:tab w:val="num" w:pos="567"/>
        </w:tabs>
        <w:spacing w:after="0" w:line="264" w:lineRule="auto"/>
        <w:ind w:left="567" w:hanging="567"/>
        <w:jc w:val="both"/>
        <w:rPr>
          <w:rFonts w:ascii="Times New Roman" w:eastAsiaTheme="minorHAnsi" w:hAnsi="Times New Roman" w:cs="Times New Roman"/>
          <w:sz w:val="24"/>
          <w:szCs w:val="24"/>
          <w:lang w:eastAsia="en-US"/>
        </w:rPr>
      </w:pPr>
      <w:r w:rsidRPr="00735C4C">
        <w:rPr>
          <w:rFonts w:ascii="Times New Roman" w:eastAsiaTheme="minorHAnsi" w:hAnsi="Times New Roman" w:cs="Times New Roman"/>
          <w:sz w:val="24"/>
          <w:szCs w:val="24"/>
          <w:lang w:eastAsia="en-US"/>
        </w:rPr>
        <w:t>Wykonawca udziela Zamawi</w:t>
      </w:r>
      <w:r w:rsidR="007B0FB7" w:rsidRPr="00735C4C">
        <w:rPr>
          <w:rFonts w:ascii="Times New Roman" w:eastAsiaTheme="minorHAnsi" w:hAnsi="Times New Roman" w:cs="Times New Roman"/>
          <w:sz w:val="24"/>
          <w:szCs w:val="24"/>
          <w:lang w:eastAsia="en-US"/>
        </w:rPr>
        <w:t>ającemu gwarancji na przedmiot U</w:t>
      </w:r>
      <w:r w:rsidRPr="00735C4C">
        <w:rPr>
          <w:rFonts w:ascii="Times New Roman" w:eastAsiaTheme="minorHAnsi" w:hAnsi="Times New Roman" w:cs="Times New Roman"/>
          <w:sz w:val="24"/>
          <w:szCs w:val="24"/>
          <w:lang w:eastAsia="en-US"/>
        </w:rPr>
        <w:t>mowy,</w:t>
      </w:r>
      <w:r w:rsidR="005252A6" w:rsidRPr="00735C4C">
        <w:rPr>
          <w:rFonts w:ascii="Times New Roman" w:eastAsiaTheme="minorHAnsi" w:hAnsi="Times New Roman" w:cs="Times New Roman"/>
          <w:sz w:val="24"/>
          <w:szCs w:val="24"/>
          <w:lang w:eastAsia="en-US"/>
        </w:rPr>
        <w:t xml:space="preserve"> </w:t>
      </w:r>
      <w:r w:rsidRPr="00735C4C">
        <w:rPr>
          <w:rFonts w:ascii="Times New Roman" w:eastAsiaTheme="minorHAnsi" w:hAnsi="Times New Roman" w:cs="Times New Roman"/>
          <w:sz w:val="24"/>
          <w:szCs w:val="24"/>
          <w:lang w:eastAsia="en-US"/>
        </w:rPr>
        <w:t>zobowiązując się jednocześnie</w:t>
      </w:r>
      <w:r w:rsidR="007B0FB7" w:rsidRPr="00735C4C">
        <w:rPr>
          <w:rFonts w:ascii="Times New Roman" w:eastAsiaTheme="minorHAnsi" w:hAnsi="Times New Roman" w:cs="Times New Roman"/>
          <w:sz w:val="24"/>
          <w:szCs w:val="24"/>
          <w:lang w:eastAsia="en-US"/>
        </w:rPr>
        <w:t xml:space="preserve">, że </w:t>
      </w:r>
      <w:r w:rsidR="00493D23">
        <w:rPr>
          <w:rFonts w:ascii="Times New Roman" w:eastAsiaTheme="minorHAnsi" w:hAnsi="Times New Roman" w:cs="Times New Roman"/>
          <w:sz w:val="24"/>
          <w:szCs w:val="24"/>
          <w:lang w:eastAsia="en-US"/>
        </w:rPr>
        <w:t>dostarczony sprzęt objęty</w:t>
      </w:r>
      <w:r w:rsidR="007B0FB7" w:rsidRPr="00735C4C">
        <w:rPr>
          <w:rFonts w:ascii="Times New Roman" w:eastAsiaTheme="minorHAnsi" w:hAnsi="Times New Roman" w:cs="Times New Roman"/>
          <w:sz w:val="24"/>
          <w:szCs w:val="24"/>
          <w:lang w:eastAsia="en-US"/>
        </w:rPr>
        <w:t xml:space="preserve"> przedmiotem U</w:t>
      </w:r>
      <w:r w:rsidRPr="00735C4C">
        <w:rPr>
          <w:rFonts w:ascii="Times New Roman" w:eastAsiaTheme="minorHAnsi" w:hAnsi="Times New Roman" w:cs="Times New Roman"/>
          <w:sz w:val="24"/>
          <w:szCs w:val="24"/>
          <w:lang w:eastAsia="en-US"/>
        </w:rPr>
        <w:t>mowy wykona</w:t>
      </w:r>
      <w:r w:rsidR="005252A6" w:rsidRPr="00735C4C">
        <w:rPr>
          <w:rFonts w:ascii="Times New Roman" w:eastAsiaTheme="minorHAnsi" w:hAnsi="Times New Roman" w:cs="Times New Roman"/>
          <w:sz w:val="24"/>
          <w:szCs w:val="24"/>
          <w:lang w:eastAsia="en-US"/>
        </w:rPr>
        <w:t xml:space="preserve"> </w:t>
      </w:r>
      <w:r w:rsidR="00493D23">
        <w:rPr>
          <w:rFonts w:ascii="Times New Roman" w:eastAsiaTheme="minorHAnsi" w:hAnsi="Times New Roman" w:cs="Times New Roman"/>
          <w:sz w:val="24"/>
          <w:szCs w:val="24"/>
          <w:lang w:eastAsia="en-US"/>
        </w:rPr>
        <w:t>zgodnie z</w:t>
      </w:r>
      <w:r w:rsidRPr="00735C4C">
        <w:rPr>
          <w:rFonts w:ascii="Times New Roman" w:eastAsiaTheme="minorHAnsi" w:hAnsi="Times New Roman" w:cs="Times New Roman"/>
          <w:sz w:val="24"/>
          <w:szCs w:val="24"/>
          <w:lang w:eastAsia="en-US"/>
        </w:rPr>
        <w:t xml:space="preserve"> </w:t>
      </w:r>
      <w:r w:rsidR="00493D23">
        <w:rPr>
          <w:rFonts w:ascii="Times New Roman" w:eastAsiaTheme="minorHAnsi" w:hAnsi="Times New Roman" w:cs="Times New Roman"/>
          <w:sz w:val="24"/>
          <w:szCs w:val="24"/>
          <w:lang w:eastAsia="en-US"/>
        </w:rPr>
        <w:t>opisem przedmiotu zamówienia.</w:t>
      </w:r>
    </w:p>
    <w:p w14:paraId="585DD9AE" w14:textId="44A8988E" w:rsidR="005252A6" w:rsidRPr="00735C4C" w:rsidRDefault="00AA689E" w:rsidP="000E5D4D">
      <w:pPr>
        <w:pStyle w:val="Akapitzlist"/>
        <w:keepNext/>
        <w:numPr>
          <w:ilvl w:val="1"/>
          <w:numId w:val="7"/>
        </w:numPr>
        <w:tabs>
          <w:tab w:val="num" w:pos="567"/>
        </w:tabs>
        <w:spacing w:after="0" w:line="264" w:lineRule="auto"/>
        <w:ind w:left="567" w:hanging="567"/>
        <w:jc w:val="both"/>
        <w:rPr>
          <w:rFonts w:ascii="Times New Roman" w:eastAsiaTheme="minorHAnsi" w:hAnsi="Times New Roman" w:cs="Times New Roman"/>
          <w:sz w:val="24"/>
          <w:szCs w:val="24"/>
          <w:lang w:eastAsia="en-US"/>
        </w:rPr>
      </w:pPr>
      <w:r w:rsidRPr="00735C4C">
        <w:rPr>
          <w:rFonts w:ascii="Times New Roman" w:eastAsiaTheme="minorHAnsi" w:hAnsi="Times New Roman" w:cs="Times New Roman"/>
          <w:sz w:val="24"/>
          <w:szCs w:val="24"/>
          <w:lang w:eastAsia="en-US"/>
        </w:rPr>
        <w:t xml:space="preserve">Okres gwarancji ustala się na </w:t>
      </w:r>
      <w:r w:rsidR="00A919D8">
        <w:rPr>
          <w:rFonts w:ascii="Times New Roman" w:eastAsiaTheme="minorHAnsi" w:hAnsi="Times New Roman" w:cs="Times New Roman"/>
          <w:sz w:val="24"/>
          <w:szCs w:val="24"/>
          <w:lang w:eastAsia="en-US"/>
        </w:rPr>
        <w:t>…….</w:t>
      </w:r>
      <w:r w:rsidRPr="00735C4C">
        <w:rPr>
          <w:rFonts w:ascii="Times New Roman" w:eastAsiaTheme="minorHAnsi" w:hAnsi="Times New Roman" w:cs="Times New Roman"/>
          <w:sz w:val="24"/>
          <w:szCs w:val="24"/>
          <w:lang w:eastAsia="en-US"/>
        </w:rPr>
        <w:t xml:space="preserve"> </w:t>
      </w:r>
      <w:r w:rsidR="002B615E">
        <w:rPr>
          <w:rFonts w:ascii="Times New Roman" w:eastAsiaTheme="minorHAnsi" w:hAnsi="Times New Roman" w:cs="Times New Roman"/>
          <w:sz w:val="24"/>
          <w:szCs w:val="24"/>
          <w:lang w:eastAsia="en-US"/>
        </w:rPr>
        <w:t>miesię</w:t>
      </w:r>
      <w:r w:rsidR="004B03BF">
        <w:rPr>
          <w:rFonts w:ascii="Times New Roman" w:eastAsiaTheme="minorHAnsi" w:hAnsi="Times New Roman" w:cs="Times New Roman"/>
          <w:sz w:val="24"/>
          <w:szCs w:val="24"/>
          <w:lang w:eastAsia="en-US"/>
        </w:rPr>
        <w:t>cy</w:t>
      </w:r>
      <w:r w:rsidRPr="00735C4C">
        <w:rPr>
          <w:rFonts w:ascii="Times New Roman" w:eastAsiaTheme="minorHAnsi" w:hAnsi="Times New Roman" w:cs="Times New Roman"/>
          <w:sz w:val="24"/>
          <w:szCs w:val="24"/>
          <w:lang w:eastAsia="en-US"/>
        </w:rPr>
        <w:t xml:space="preserve">, licząc od daty odbioru </w:t>
      </w:r>
      <w:r w:rsidR="00CA6A36">
        <w:rPr>
          <w:rFonts w:ascii="Times New Roman" w:eastAsiaTheme="minorHAnsi" w:hAnsi="Times New Roman" w:cs="Times New Roman"/>
          <w:sz w:val="24"/>
          <w:szCs w:val="24"/>
          <w:lang w:eastAsia="en-US"/>
        </w:rPr>
        <w:t>końcowego</w:t>
      </w:r>
      <w:r w:rsidRPr="00735C4C">
        <w:rPr>
          <w:rFonts w:ascii="Times New Roman" w:eastAsiaTheme="minorHAnsi" w:hAnsi="Times New Roman" w:cs="Times New Roman"/>
          <w:sz w:val="24"/>
          <w:szCs w:val="24"/>
          <w:lang w:eastAsia="en-US"/>
        </w:rPr>
        <w:t>.</w:t>
      </w:r>
    </w:p>
    <w:p w14:paraId="5E82CD7E" w14:textId="59A1423C" w:rsidR="000161F0" w:rsidRPr="00735C4C" w:rsidRDefault="000161F0" w:rsidP="000E5D4D">
      <w:pPr>
        <w:pStyle w:val="Akapitzlist"/>
        <w:keepNext/>
        <w:numPr>
          <w:ilvl w:val="1"/>
          <w:numId w:val="7"/>
        </w:numPr>
        <w:tabs>
          <w:tab w:val="num" w:pos="567"/>
        </w:tabs>
        <w:spacing w:after="0" w:line="264" w:lineRule="auto"/>
        <w:ind w:left="567" w:hanging="567"/>
        <w:jc w:val="both"/>
        <w:rPr>
          <w:rFonts w:ascii="Times New Roman" w:eastAsiaTheme="minorHAnsi" w:hAnsi="Times New Roman" w:cs="Times New Roman"/>
          <w:sz w:val="24"/>
          <w:szCs w:val="24"/>
          <w:lang w:eastAsia="en-US"/>
        </w:rPr>
      </w:pPr>
      <w:r w:rsidRPr="00735C4C">
        <w:rPr>
          <w:rFonts w:ascii="Times New Roman" w:eastAsiaTheme="minorHAnsi" w:hAnsi="Times New Roman" w:cs="Times New Roman"/>
          <w:sz w:val="24"/>
          <w:szCs w:val="24"/>
          <w:lang w:eastAsia="en-US"/>
        </w:rPr>
        <w:t>Strony ustalają, iż niezależnie od uprawnień z gwarancji, Zamawiający może korzystać z uprawnień wynikających z rękojmi</w:t>
      </w:r>
      <w:r w:rsidR="00A919D8">
        <w:rPr>
          <w:rFonts w:ascii="Times New Roman" w:eastAsiaTheme="minorHAnsi" w:hAnsi="Times New Roman" w:cs="Times New Roman"/>
          <w:sz w:val="24"/>
          <w:szCs w:val="24"/>
          <w:lang w:eastAsia="en-US"/>
        </w:rPr>
        <w:t>.</w:t>
      </w:r>
      <w:r w:rsidRPr="00735C4C">
        <w:rPr>
          <w:rFonts w:ascii="Times New Roman" w:eastAsiaTheme="minorHAnsi" w:hAnsi="Times New Roman" w:cs="Times New Roman"/>
          <w:sz w:val="24"/>
          <w:szCs w:val="24"/>
          <w:lang w:eastAsia="en-US"/>
        </w:rPr>
        <w:t xml:space="preserve"> </w:t>
      </w:r>
    </w:p>
    <w:p w14:paraId="7F088EB1" w14:textId="0DD81812" w:rsidR="000161F0" w:rsidRPr="00735C4C" w:rsidRDefault="000161F0" w:rsidP="000E5D4D">
      <w:pPr>
        <w:pStyle w:val="Akapitzlist"/>
        <w:keepNext/>
        <w:numPr>
          <w:ilvl w:val="1"/>
          <w:numId w:val="7"/>
        </w:numPr>
        <w:tabs>
          <w:tab w:val="num" w:pos="567"/>
        </w:tabs>
        <w:spacing w:after="0" w:line="264" w:lineRule="auto"/>
        <w:ind w:left="567" w:hanging="567"/>
        <w:jc w:val="both"/>
        <w:rPr>
          <w:rFonts w:ascii="Times New Roman" w:eastAsiaTheme="minorHAnsi" w:hAnsi="Times New Roman" w:cs="Times New Roman"/>
          <w:sz w:val="24"/>
          <w:szCs w:val="24"/>
          <w:lang w:eastAsia="en-US"/>
        </w:rPr>
      </w:pPr>
      <w:r w:rsidRPr="00735C4C">
        <w:rPr>
          <w:rFonts w:ascii="Times New Roman" w:eastAsiaTheme="minorHAnsi" w:hAnsi="Times New Roman" w:cs="Times New Roman"/>
          <w:sz w:val="24"/>
          <w:szCs w:val="24"/>
          <w:lang w:eastAsia="en-US"/>
        </w:rPr>
        <w:t xml:space="preserve">W przypadku stwierdzenia wady w </w:t>
      </w:r>
      <w:r w:rsidR="00493D23">
        <w:rPr>
          <w:rFonts w:ascii="Times New Roman" w:eastAsiaTheme="minorHAnsi" w:hAnsi="Times New Roman" w:cs="Times New Roman"/>
          <w:sz w:val="24"/>
          <w:szCs w:val="24"/>
          <w:lang w:eastAsia="en-US"/>
        </w:rPr>
        <w:t>dostarczonym</w:t>
      </w:r>
      <w:r w:rsidRPr="00735C4C">
        <w:rPr>
          <w:rFonts w:ascii="Times New Roman" w:eastAsiaTheme="minorHAnsi" w:hAnsi="Times New Roman" w:cs="Times New Roman"/>
          <w:sz w:val="24"/>
          <w:szCs w:val="24"/>
          <w:lang w:eastAsia="en-US"/>
        </w:rPr>
        <w:t xml:space="preserve"> przedmiocie Umowy, Wykonawca zobowiązany jest do jej usunięcia w terminie nie późniejszym niż 14 dni od dnia zgłoszenia wady.</w:t>
      </w:r>
    </w:p>
    <w:p w14:paraId="49C5EBF2" w14:textId="6F3DAEE5" w:rsidR="00EF4C7E" w:rsidRPr="00735C4C" w:rsidRDefault="00EF4C7E" w:rsidP="00FA7592">
      <w:pPr>
        <w:pStyle w:val="Lista"/>
        <w:numPr>
          <w:ilvl w:val="0"/>
          <w:numId w:val="0"/>
        </w:numPr>
        <w:rPr>
          <w:rFonts w:ascii="Times New Roman" w:hAnsi="Times New Roman" w:cs="Times New Roman"/>
          <w:sz w:val="24"/>
          <w:szCs w:val="24"/>
          <w:lang w:eastAsia="en-US"/>
        </w:rPr>
      </w:pPr>
    </w:p>
    <w:p w14:paraId="776C5C61" w14:textId="43EAF600" w:rsidR="00EF4C7E" w:rsidRPr="00735C4C" w:rsidRDefault="00735C4C" w:rsidP="00735C4C">
      <w:pPr>
        <w:pStyle w:val="Lista"/>
        <w:numPr>
          <w:ilvl w:val="0"/>
          <w:numId w:val="0"/>
        </w:numPr>
        <w:jc w:val="center"/>
        <w:rPr>
          <w:rFonts w:ascii="Times New Roman" w:hAnsi="Times New Roman" w:cs="Times New Roman"/>
          <w:b/>
          <w:bCs/>
          <w:sz w:val="24"/>
          <w:szCs w:val="24"/>
          <w:lang w:eastAsia="en-US"/>
        </w:rPr>
      </w:pPr>
      <w:r w:rsidRPr="00735C4C">
        <w:rPr>
          <w:rFonts w:ascii="Times New Roman" w:hAnsi="Times New Roman" w:cs="Times New Roman"/>
          <w:b/>
          <w:bCs/>
          <w:sz w:val="24"/>
          <w:szCs w:val="24"/>
          <w:lang w:eastAsia="en-US"/>
        </w:rPr>
        <w:t>§ 11</w:t>
      </w:r>
    </w:p>
    <w:p w14:paraId="5D9D42D8" w14:textId="77777777" w:rsidR="00735C4C" w:rsidRPr="00735C4C" w:rsidRDefault="00735C4C" w:rsidP="00735C4C">
      <w:pPr>
        <w:jc w:val="both"/>
        <w:rPr>
          <w:rFonts w:ascii="Times New Roman" w:hAnsi="Times New Roman" w:cs="Times New Roman"/>
          <w:b/>
          <w:bCs/>
          <w:sz w:val="24"/>
          <w:szCs w:val="24"/>
        </w:rPr>
      </w:pPr>
      <w:r w:rsidRPr="00735C4C">
        <w:rPr>
          <w:rFonts w:ascii="Times New Roman" w:hAnsi="Times New Roman" w:cs="Times New Roman"/>
          <w:b/>
          <w:bCs/>
          <w:sz w:val="24"/>
          <w:szCs w:val="24"/>
        </w:rPr>
        <w:t>OCHRONA DANYCH OSOBOWYCH ORAZ INFORMACJI POUFNYCH</w:t>
      </w:r>
    </w:p>
    <w:p w14:paraId="751A4483" w14:textId="77777777"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Dane osobowe będą przetwarzane w celach związanych z zawarciem i realizacją niniejszej umowy. Podanie tych danych jest dobrowolne, ale niezbędne do zawarcia i realizacji umowy. </w:t>
      </w:r>
    </w:p>
    <w:p w14:paraId="0BC352F3" w14:textId="77777777"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Podstawy i zasady przetwarzania danych osobowych zawiera załącznik do niniejszej umowy zatytułowany: „Klauzula informacyjna </w:t>
      </w:r>
      <w:proofErr w:type="spellStart"/>
      <w:r w:rsidRPr="00735C4C">
        <w:rPr>
          <w:rFonts w:ascii="Times New Roman" w:hAnsi="Times New Roman" w:cs="Times New Roman"/>
          <w:sz w:val="24"/>
          <w:szCs w:val="24"/>
        </w:rPr>
        <w:t>RODO</w:t>
      </w:r>
      <w:proofErr w:type="spellEnd"/>
      <w:r w:rsidRPr="00735C4C">
        <w:rPr>
          <w:rFonts w:ascii="Times New Roman" w:hAnsi="Times New Roman" w:cs="Times New Roman"/>
          <w:sz w:val="24"/>
          <w:szCs w:val="24"/>
        </w:rPr>
        <w:t>”.</w:t>
      </w:r>
    </w:p>
    <w:p w14:paraId="5F51E368" w14:textId="77777777"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Każda ze Stron zrealizuje obowiązek informacyjny wynikający z art. 14 ust. 1 – 3 </w:t>
      </w:r>
      <w:proofErr w:type="spellStart"/>
      <w:r w:rsidRPr="00735C4C">
        <w:rPr>
          <w:rFonts w:ascii="Times New Roman" w:hAnsi="Times New Roman" w:cs="Times New Roman"/>
          <w:sz w:val="24"/>
          <w:szCs w:val="24"/>
        </w:rPr>
        <w:t>RODO</w:t>
      </w:r>
      <w:proofErr w:type="spellEnd"/>
      <w:r w:rsidRPr="00735C4C">
        <w:rPr>
          <w:rFonts w:ascii="Times New Roman" w:hAnsi="Times New Roman" w:cs="Times New Roman"/>
          <w:sz w:val="24"/>
          <w:szCs w:val="24"/>
        </w:rPr>
        <w:t xml:space="preserve"> w stosunku do osób wskazanych przez nią do podpisania i realizacji Umowy poprzez przekazanie tym osobom wymaganych informacji. </w:t>
      </w:r>
    </w:p>
    <w:p w14:paraId="638DF049" w14:textId="77777777"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Wykonawca zobowiązuje się do utrzymania w tajemnicy wszelkich danych o przedsiębiorstwie Zamawiającego oraz informacji, które uzyskał w celu wykonania Umowy, niezależnie od formy i sposobu ich wyrażenia lub utrwalenia oraz stopnia opracowania, w szczególności stanowiących tajemnicę przedsiębiorstwa w rozumieniu art. 11 ust. 4 ustawy z dnia 16 kwietnia 1993 r. o zwalczaniu nieuczciwej konkurencji (Dz. U. z 2019 r., poz. 1010) oraz do zapewnienia im ochrony przed nieuprawnionym ujawnieniem, udostępnieniem, utratą. Powyższe nie dotyczy informacji powszechnie dostępnych oraz takich, które stały się jawne w wyniku działań osoby niezwiązanej z Wykonawcą lub zostały ujawnione na podstawie decyzji właściwego organu władzy publicznej lub bezwzględnie obowiązujących przepisów prawa, bądź ich ujawnienie jest niezbędne dla realizacji przedmiotu Umowy lub kontroli jego wykonania. </w:t>
      </w:r>
    </w:p>
    <w:p w14:paraId="574802C0" w14:textId="4ECBF444"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Wszelkie informacje uzyskane przez Wykonawcę, w związku z realizacją przedmiotu Umowy, mogą być wykorzystane tylko w celu realizacji przedmiotu Umowy. </w:t>
      </w:r>
    </w:p>
    <w:p w14:paraId="009E5E9D" w14:textId="5B45BC0A"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W przypadku jakichkolwiek wątpliwości co do charakteru danej informacji, przed jej ujawnieniem lub uczynieniem dostępną publicznie, Wykonawca zwróci się do Zamawiającego o wskazanie charakteru danej informacji. </w:t>
      </w:r>
    </w:p>
    <w:p w14:paraId="56A05EDD" w14:textId="796897FB"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Każda ze Stron obowiązana jest dołożyć należytej staranności w celu przestrzegania postanowień niniejszego paragrafu przez swoich pracowników oraz osoby działające na jej zlecenie lub w jej interesie, bez względu na podstawę prawną związku tych osób ze Stroną, w szczególności Wykonawca. </w:t>
      </w:r>
    </w:p>
    <w:p w14:paraId="6164161B" w14:textId="2F8F2BF1"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Postanowienia niniejszego paragrafu obowiązują Wykonawcę zarówno w trakcie realizacji Umowy, jak również po jej wygaśnięciu lub rozwiązaniu. Przedmiotowe zobowiązanie dotyczące </w:t>
      </w:r>
      <w:r w:rsidRPr="00735C4C">
        <w:rPr>
          <w:rFonts w:ascii="Times New Roman" w:hAnsi="Times New Roman" w:cs="Times New Roman"/>
          <w:sz w:val="24"/>
          <w:szCs w:val="24"/>
        </w:rPr>
        <w:lastRenderedPageBreak/>
        <w:t xml:space="preserve">zachowania poufności nie może być wypowiedziane przez którąkolwiek ze Stron przed upływem 5 lat po upływie okresu obowiązywania Umowy. </w:t>
      </w:r>
    </w:p>
    <w:p w14:paraId="57B0FC99" w14:textId="57476AF2"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Tajemnicę przedsiębiorstwa Zamawiającego stanowią nie ujawnione do wiadomości publicznej informacje, w tym informacje techniczne, technologiczne, organizacyjne Zamawiającego lub inne informacje posiadające wartość gospodarczą, które jako całość lub w szczególnym zestawieniu i zbiorze ich elementów nie są powszechnie znane osobom zwykle zajmującym się tym rodzajem informacji albo nie są łatwo dostępne dla takich osób oraz inne, co do których Zamawiający podjął niezbędne działania w celu zachowania ich poufności, jak również informacje i dokumenty zawierające tajemnicę przedsiębiorstwa innych podmiotów niż Zamawiający, które znalazły się w posiadaniu Zamawiającego lub jego pracowników i co do których, w sposób wyraźny, podmioty te podjęły niezbędne działania, w celu zachowania ich poufności. </w:t>
      </w:r>
    </w:p>
    <w:p w14:paraId="3BD75DE9" w14:textId="47BDA039"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W przypadku jakiegokolwiek naruszenia zobowiązań wskazanych w niniejszym paragrafie przez Wykonawcę, je</w:t>
      </w:r>
      <w:r w:rsidR="00742312">
        <w:rPr>
          <w:rFonts w:ascii="Times New Roman" w:hAnsi="Times New Roman" w:cs="Times New Roman"/>
          <w:sz w:val="24"/>
          <w:szCs w:val="24"/>
        </w:rPr>
        <w:t>go</w:t>
      </w:r>
      <w:r w:rsidRPr="00735C4C">
        <w:rPr>
          <w:rFonts w:ascii="Times New Roman" w:hAnsi="Times New Roman" w:cs="Times New Roman"/>
          <w:sz w:val="24"/>
          <w:szCs w:val="24"/>
        </w:rPr>
        <w:t xml:space="preserve"> pracowników, osoby działające na je</w:t>
      </w:r>
      <w:r w:rsidR="00742312">
        <w:rPr>
          <w:rFonts w:ascii="Times New Roman" w:hAnsi="Times New Roman" w:cs="Times New Roman"/>
          <w:sz w:val="24"/>
          <w:szCs w:val="24"/>
        </w:rPr>
        <w:t>go</w:t>
      </w:r>
      <w:r w:rsidRPr="00735C4C">
        <w:rPr>
          <w:rFonts w:ascii="Times New Roman" w:hAnsi="Times New Roman" w:cs="Times New Roman"/>
          <w:sz w:val="24"/>
          <w:szCs w:val="24"/>
        </w:rPr>
        <w:t xml:space="preserve"> zlecenie lub w jej interesie, bez względu na podstawę prawną związku tych osób z Wykonawca, Wykonawca ponosi pełną odpowiedzialność za szkody spowodowane przez jakiekolwiek naruszenie postanowień niniejszego paragrafu, w szczególności Wykonawca odpowiada za podjęcie i zapewnienie wszelkich niezbędnych środków zapewniających zachowanie przez swoich pracowników i/lub współpracowników poufności danych i informacji otrzymanych przez Wykonawcę, które uzyskał w celu wykonania niniejszej Umowy. </w:t>
      </w:r>
    </w:p>
    <w:p w14:paraId="503A95CD" w14:textId="77777777" w:rsidR="00735C4C" w:rsidRPr="00735C4C" w:rsidRDefault="00735C4C" w:rsidP="00735C4C">
      <w:pPr>
        <w:pStyle w:val="Akapitzlist"/>
        <w:numPr>
          <w:ilvl w:val="0"/>
          <w:numId w:val="29"/>
        </w:numPr>
        <w:tabs>
          <w:tab w:val="left" w:pos="567"/>
        </w:tabs>
        <w:spacing w:after="160" w:line="259" w:lineRule="auto"/>
        <w:ind w:left="567" w:hanging="567"/>
        <w:contextualSpacing/>
        <w:jc w:val="both"/>
        <w:rPr>
          <w:rFonts w:ascii="Times New Roman" w:hAnsi="Times New Roman" w:cs="Times New Roman"/>
          <w:sz w:val="24"/>
          <w:szCs w:val="24"/>
        </w:rPr>
      </w:pPr>
      <w:r w:rsidRPr="00735C4C">
        <w:rPr>
          <w:rFonts w:ascii="Times New Roman" w:hAnsi="Times New Roman" w:cs="Times New Roman"/>
          <w:sz w:val="24"/>
          <w:szCs w:val="24"/>
        </w:rPr>
        <w:t xml:space="preserve">W przypadku jakiegokolwiek naruszenia postanowień niniejszego paragrafu, Wykonawca niezwłocznie zawiadomi Zamawiającego na piśmie oraz podejmie wszelkie niezbędne działania, w szczególności podejmie współpracę z Zamawiającym w celu minimalizacji zakresu naruszenia oraz szkód wynikających z ujawnienia chronionych informacji. </w:t>
      </w:r>
    </w:p>
    <w:p w14:paraId="51B2797B" w14:textId="77777777" w:rsidR="005252A6" w:rsidRPr="00742312" w:rsidRDefault="005252A6" w:rsidP="00742312">
      <w:pPr>
        <w:pStyle w:val="Lista"/>
        <w:keepNext/>
        <w:numPr>
          <w:ilvl w:val="0"/>
          <w:numId w:val="30"/>
        </w:numPr>
        <w:tabs>
          <w:tab w:val="clear" w:pos="5104"/>
        </w:tabs>
        <w:spacing w:before="120" w:after="120"/>
        <w:ind w:left="0" w:firstLine="0"/>
        <w:jc w:val="center"/>
        <w:rPr>
          <w:rFonts w:ascii="Times New Roman" w:hAnsi="Times New Roman" w:cs="Times New Roman"/>
          <w:sz w:val="24"/>
          <w:szCs w:val="24"/>
          <w:lang w:eastAsia="en-US"/>
        </w:rPr>
      </w:pPr>
    </w:p>
    <w:p w14:paraId="46EB39ED" w14:textId="77777777" w:rsidR="00BD12CB" w:rsidRPr="00735C4C" w:rsidRDefault="00BD12CB" w:rsidP="00BD12CB">
      <w:pPr>
        <w:spacing w:after="0" w:line="264" w:lineRule="auto"/>
        <w:jc w:val="both"/>
        <w:rPr>
          <w:rFonts w:ascii="Times New Roman" w:hAnsi="Times New Roman" w:cs="Times New Roman"/>
          <w:color w:val="000000"/>
          <w:sz w:val="24"/>
          <w:szCs w:val="24"/>
        </w:rPr>
      </w:pPr>
      <w:r w:rsidRPr="00735C4C">
        <w:rPr>
          <w:rFonts w:ascii="Times New Roman" w:hAnsi="Times New Roman" w:cs="Times New Roman"/>
          <w:b/>
          <w:color w:val="000000"/>
          <w:sz w:val="24"/>
          <w:szCs w:val="24"/>
        </w:rPr>
        <w:t>POSTANOWIENIA KOŃCOWE</w:t>
      </w:r>
    </w:p>
    <w:p w14:paraId="491A158F" w14:textId="77777777" w:rsidR="00BD12CB" w:rsidRPr="00735C4C" w:rsidRDefault="00BD12CB"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Spory mogące wyniknąć z niniejszej umowy podlegają rozstrzygnięciu sądów powszechnych właściwych ze względu na siedzibę ZAMAWIAJĄCEGO.</w:t>
      </w:r>
    </w:p>
    <w:p w14:paraId="7FE4B8C5" w14:textId="6AA24546" w:rsidR="00735C4C" w:rsidRPr="00735C4C" w:rsidRDefault="00735C4C"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 xml:space="preserve">Wykonawca nie może przenieść </w:t>
      </w:r>
      <w:r w:rsidRPr="00735C4C">
        <w:rPr>
          <w:rFonts w:ascii="Times New Roman" w:hAnsi="Times New Roman" w:cs="Times New Roman"/>
          <w:sz w:val="24"/>
          <w:szCs w:val="24"/>
        </w:rPr>
        <w:t>praw lub obowiązków wynikających z Umowy, zarówno w całości jak również w części, bez uzyskania uprzedniej pisemnej zgody Zamawiającego.</w:t>
      </w:r>
    </w:p>
    <w:p w14:paraId="08B9EE56" w14:textId="7DE972C4" w:rsidR="00635EF3" w:rsidRPr="00735C4C" w:rsidRDefault="00BD12CB"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Strony obowiązane są zawiadamiać się wzajemnie o zmianie adresów. Dla celów korespondencyjnych strony będą posługiwały się następującym</w:t>
      </w:r>
      <w:r w:rsidR="00635EF3" w:rsidRPr="00735C4C">
        <w:rPr>
          <w:rFonts w:ascii="Times New Roman" w:hAnsi="Times New Roman" w:cs="Times New Roman"/>
          <w:color w:val="000000"/>
          <w:sz w:val="24"/>
          <w:szCs w:val="24"/>
        </w:rPr>
        <w:t xml:space="preserve">i adresami: </w:t>
      </w:r>
      <w:r w:rsidR="00635EF3" w:rsidRPr="00735C4C">
        <w:rPr>
          <w:rFonts w:ascii="Times New Roman" w:hAnsi="Times New Roman" w:cs="Times New Roman"/>
          <w:color w:val="000000"/>
          <w:sz w:val="24"/>
          <w:szCs w:val="24"/>
        </w:rPr>
        <w:tab/>
      </w:r>
    </w:p>
    <w:p w14:paraId="5FF9157C" w14:textId="77777777" w:rsidR="00635EF3" w:rsidRPr="00735C4C" w:rsidRDefault="00BD12CB" w:rsidP="000E5D4D">
      <w:pPr>
        <w:pStyle w:val="Akapitzlist"/>
        <w:numPr>
          <w:ilvl w:val="2"/>
          <w:numId w:val="7"/>
        </w:numPr>
        <w:tabs>
          <w:tab w:val="clear" w:pos="0"/>
          <w:tab w:val="num" w:pos="1134"/>
          <w:tab w:val="left" w:pos="1418"/>
        </w:tabs>
        <w:spacing w:after="0" w:line="264" w:lineRule="auto"/>
        <w:ind w:left="1134" w:hanging="414"/>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przesyłki pocztowe i kurierskie: adres</w:t>
      </w:r>
      <w:r w:rsidR="00635EF3" w:rsidRPr="00735C4C">
        <w:rPr>
          <w:rFonts w:ascii="Times New Roman" w:hAnsi="Times New Roman" w:cs="Times New Roman"/>
          <w:color w:val="000000"/>
          <w:sz w:val="24"/>
          <w:szCs w:val="24"/>
        </w:rPr>
        <w:t xml:space="preserve">y podane w preambule Umowy, </w:t>
      </w:r>
      <w:r w:rsidR="00635EF3" w:rsidRPr="00735C4C">
        <w:rPr>
          <w:rFonts w:ascii="Times New Roman" w:hAnsi="Times New Roman" w:cs="Times New Roman"/>
          <w:color w:val="000000"/>
          <w:sz w:val="24"/>
          <w:szCs w:val="24"/>
        </w:rPr>
        <w:tab/>
      </w:r>
    </w:p>
    <w:p w14:paraId="71BA1162" w14:textId="191106BB" w:rsidR="00635EF3" w:rsidRPr="00735C4C" w:rsidRDefault="00BD12CB" w:rsidP="000E5D4D">
      <w:pPr>
        <w:pStyle w:val="Akapitzlist"/>
        <w:numPr>
          <w:ilvl w:val="2"/>
          <w:numId w:val="7"/>
        </w:numPr>
        <w:tabs>
          <w:tab w:val="left" w:pos="1134"/>
        </w:tabs>
        <w:spacing w:after="0" w:line="264" w:lineRule="auto"/>
        <w:ind w:left="1134" w:hanging="414"/>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poczta</w:t>
      </w:r>
      <w:r w:rsidR="00DD482A" w:rsidRPr="00735C4C">
        <w:rPr>
          <w:rFonts w:ascii="Times New Roman" w:hAnsi="Times New Roman" w:cs="Times New Roman"/>
          <w:color w:val="000000"/>
          <w:sz w:val="24"/>
          <w:szCs w:val="24"/>
        </w:rPr>
        <w:t xml:space="preserve"> elektroniczna: do WYKONAWCY</w:t>
      </w:r>
      <w:r w:rsidRPr="00735C4C">
        <w:rPr>
          <w:rFonts w:ascii="Times New Roman" w:hAnsi="Times New Roman" w:cs="Times New Roman"/>
          <w:color w:val="000000"/>
          <w:sz w:val="24"/>
          <w:szCs w:val="24"/>
        </w:rPr>
        <w:t>:</w:t>
      </w:r>
      <w:r w:rsidR="008B0355">
        <w:rPr>
          <w:rFonts w:ascii="Times New Roman" w:hAnsi="Times New Roman" w:cs="Times New Roman"/>
          <w:color w:val="000000"/>
          <w:sz w:val="24"/>
          <w:szCs w:val="24"/>
        </w:rPr>
        <w:t xml:space="preserve"> </w:t>
      </w:r>
      <w:r w:rsidR="00527C24">
        <w:t>…………………………</w:t>
      </w:r>
      <w:r w:rsidR="008B0355">
        <w:rPr>
          <w:rFonts w:ascii="Times New Roman" w:hAnsi="Times New Roman" w:cs="Times New Roman"/>
          <w:color w:val="000000"/>
          <w:sz w:val="24"/>
          <w:szCs w:val="24"/>
        </w:rPr>
        <w:t xml:space="preserve"> </w:t>
      </w:r>
      <w:r w:rsidR="00DD482A" w:rsidRPr="00735C4C">
        <w:rPr>
          <w:rFonts w:ascii="Times New Roman" w:hAnsi="Times New Roman" w:cs="Times New Roman"/>
          <w:color w:val="000000"/>
          <w:sz w:val="24"/>
          <w:szCs w:val="24"/>
        </w:rPr>
        <w:t>, a do ZAMAWIAJĄCEGO</w:t>
      </w:r>
      <w:r w:rsidRPr="00735C4C">
        <w:rPr>
          <w:rFonts w:ascii="Times New Roman" w:hAnsi="Times New Roman" w:cs="Times New Roman"/>
          <w:color w:val="000000"/>
          <w:sz w:val="24"/>
          <w:szCs w:val="24"/>
        </w:rPr>
        <w:t>:</w:t>
      </w:r>
      <w:r w:rsidR="005D02EC">
        <w:rPr>
          <w:rFonts w:ascii="Times New Roman" w:hAnsi="Times New Roman" w:cs="Times New Roman"/>
          <w:color w:val="000000"/>
          <w:sz w:val="24"/>
          <w:szCs w:val="24"/>
        </w:rPr>
        <w:t xml:space="preserve"> szkuner</w:t>
      </w:r>
      <w:r w:rsidR="00635EF3" w:rsidRPr="00735C4C">
        <w:rPr>
          <w:rFonts w:ascii="Times New Roman" w:hAnsi="Times New Roman" w:cs="Times New Roman"/>
          <w:color w:val="000000"/>
          <w:sz w:val="24"/>
          <w:szCs w:val="24"/>
        </w:rPr>
        <w:t xml:space="preserve">@szkuner.pl </w:t>
      </w:r>
    </w:p>
    <w:p w14:paraId="0A39C68E" w14:textId="192938F3" w:rsidR="00635EF3" w:rsidRPr="00735C4C" w:rsidRDefault="004C69CA" w:rsidP="000E5D4D">
      <w:pPr>
        <w:pStyle w:val="Akapitzlist"/>
        <w:numPr>
          <w:ilvl w:val="2"/>
          <w:numId w:val="7"/>
        </w:numPr>
        <w:tabs>
          <w:tab w:val="left" w:pos="1134"/>
        </w:tabs>
        <w:spacing w:after="0" w:line="264" w:lineRule="auto"/>
        <w:ind w:left="1134" w:hanging="414"/>
        <w:jc w:val="both"/>
        <w:rPr>
          <w:rFonts w:ascii="Times New Roman" w:hAnsi="Times New Roman" w:cs="Times New Roman"/>
          <w:color w:val="000000"/>
          <w:sz w:val="24"/>
          <w:szCs w:val="24"/>
        </w:rPr>
      </w:pPr>
      <w:r>
        <w:rPr>
          <w:rFonts w:ascii="Times New Roman" w:hAnsi="Times New Roman" w:cs="Times New Roman"/>
          <w:color w:val="000000"/>
          <w:sz w:val="24"/>
          <w:szCs w:val="24"/>
        </w:rPr>
        <w:t>tel</w:t>
      </w:r>
      <w:r w:rsidR="00F419DC">
        <w:rPr>
          <w:rFonts w:ascii="Times New Roman" w:hAnsi="Times New Roman" w:cs="Times New Roman"/>
          <w:color w:val="000000"/>
          <w:sz w:val="24"/>
          <w:szCs w:val="24"/>
        </w:rPr>
        <w:t>.</w:t>
      </w:r>
      <w:r w:rsidR="00BD12CB" w:rsidRPr="00735C4C">
        <w:rPr>
          <w:rFonts w:ascii="Times New Roman" w:hAnsi="Times New Roman" w:cs="Times New Roman"/>
          <w:color w:val="000000"/>
          <w:sz w:val="24"/>
          <w:szCs w:val="24"/>
        </w:rPr>
        <w:t>: do Z</w:t>
      </w:r>
      <w:r>
        <w:rPr>
          <w:rFonts w:ascii="Times New Roman" w:hAnsi="Times New Roman" w:cs="Times New Roman"/>
          <w:color w:val="000000"/>
          <w:sz w:val="24"/>
          <w:szCs w:val="24"/>
        </w:rPr>
        <w:t>AMAWIAJĄCEGO 58 677 75 55</w:t>
      </w:r>
      <w:r w:rsidR="00635EF3" w:rsidRPr="00735C4C">
        <w:rPr>
          <w:rFonts w:ascii="Times New Roman" w:hAnsi="Times New Roman" w:cs="Times New Roman"/>
          <w:color w:val="000000"/>
          <w:sz w:val="24"/>
          <w:szCs w:val="24"/>
        </w:rPr>
        <w:t xml:space="preserve">, a do WYKONAWCY </w:t>
      </w:r>
      <w:r w:rsidR="00527C24">
        <w:rPr>
          <w:rFonts w:ascii="Times New Roman" w:hAnsi="Times New Roman" w:cs="Times New Roman"/>
          <w:color w:val="000000"/>
          <w:sz w:val="24"/>
          <w:szCs w:val="24"/>
        </w:rPr>
        <w:t>…………………..</w:t>
      </w:r>
    </w:p>
    <w:p w14:paraId="6582E311" w14:textId="77777777" w:rsidR="00BD12CB" w:rsidRPr="00735C4C" w:rsidRDefault="00BD12CB" w:rsidP="000E5D4D">
      <w:pPr>
        <w:pStyle w:val="Akapitzlist"/>
        <w:spacing w:after="0" w:line="264" w:lineRule="auto"/>
        <w:ind w:left="567" w:firstLine="11"/>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W razie uchybienia temu obowiązkowi doręczenia na adresy podane powyżej uważać się będzie za skutecznie dokonane.</w:t>
      </w:r>
    </w:p>
    <w:p w14:paraId="694DE6D4" w14:textId="33629162" w:rsidR="00BD12CB" w:rsidRPr="00735C4C" w:rsidRDefault="007B0FB7"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W sprawach nie uregulowanych U</w:t>
      </w:r>
      <w:r w:rsidR="00BD12CB" w:rsidRPr="00735C4C">
        <w:rPr>
          <w:rFonts w:ascii="Times New Roman" w:hAnsi="Times New Roman" w:cs="Times New Roman"/>
          <w:color w:val="000000"/>
          <w:sz w:val="24"/>
          <w:szCs w:val="24"/>
        </w:rPr>
        <w:t>mową zastosowanie mają odpowiednie przepisy Kodeksu cywilnego</w:t>
      </w:r>
      <w:r w:rsidR="00410E7C" w:rsidRPr="00735C4C">
        <w:rPr>
          <w:rFonts w:ascii="Times New Roman" w:hAnsi="Times New Roman" w:cs="Times New Roman"/>
          <w:color w:val="000000"/>
          <w:sz w:val="24"/>
          <w:szCs w:val="24"/>
        </w:rPr>
        <w:t>, w tym w szczególności przepisy dotyczące umowy o dzieło</w:t>
      </w:r>
      <w:r w:rsidR="00BD12CB" w:rsidRPr="00735C4C">
        <w:rPr>
          <w:rFonts w:ascii="Times New Roman" w:hAnsi="Times New Roman" w:cs="Times New Roman"/>
          <w:color w:val="000000"/>
          <w:sz w:val="24"/>
          <w:szCs w:val="24"/>
        </w:rPr>
        <w:t>.</w:t>
      </w:r>
    </w:p>
    <w:p w14:paraId="6C9D432E" w14:textId="77777777" w:rsidR="00BD12CB" w:rsidRPr="00735C4C" w:rsidRDefault="007B0FB7"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Wszelkie zmiany U</w:t>
      </w:r>
      <w:r w:rsidR="00BD12CB" w:rsidRPr="00735C4C">
        <w:rPr>
          <w:rFonts w:ascii="Times New Roman" w:hAnsi="Times New Roman" w:cs="Times New Roman"/>
          <w:color w:val="000000"/>
          <w:sz w:val="24"/>
          <w:szCs w:val="24"/>
        </w:rPr>
        <w:t>mowy wymagają dla swej ważności formy pisemnej w postaci obustronnie podpisanego aneksu.</w:t>
      </w:r>
    </w:p>
    <w:p w14:paraId="682738B0" w14:textId="77777777" w:rsidR="00BD12CB" w:rsidRPr="00735C4C" w:rsidRDefault="00BD12CB"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Umowa została sporządzona w dwóch jednobrzmiących egzemplarzach, po jednym dla każdej ze Stron.</w:t>
      </w:r>
    </w:p>
    <w:p w14:paraId="43B6B73E" w14:textId="77777777" w:rsidR="00BD12CB" w:rsidRPr="00735C4C" w:rsidRDefault="00BD12CB" w:rsidP="000E5D4D">
      <w:pPr>
        <w:pStyle w:val="Akapitzlist"/>
        <w:keepNext/>
        <w:numPr>
          <w:ilvl w:val="1"/>
          <w:numId w:val="7"/>
        </w:numPr>
        <w:tabs>
          <w:tab w:val="num" w:pos="567"/>
        </w:tabs>
        <w:spacing w:after="0" w:line="264" w:lineRule="auto"/>
        <w:ind w:left="567" w:hanging="567"/>
        <w:jc w:val="both"/>
        <w:rPr>
          <w:rFonts w:ascii="Times New Roman" w:hAnsi="Times New Roman" w:cs="Times New Roman"/>
          <w:color w:val="000000"/>
          <w:sz w:val="24"/>
          <w:szCs w:val="24"/>
        </w:rPr>
      </w:pPr>
      <w:r w:rsidRPr="00735C4C">
        <w:rPr>
          <w:rFonts w:ascii="Times New Roman" w:hAnsi="Times New Roman" w:cs="Times New Roman"/>
          <w:color w:val="000000"/>
          <w:sz w:val="24"/>
          <w:szCs w:val="24"/>
        </w:rPr>
        <w:t>Integralną częścią umowy są następujące załączniki:</w:t>
      </w:r>
    </w:p>
    <w:p w14:paraId="704EB736" w14:textId="19138048" w:rsidR="002B615E" w:rsidRPr="00527C24" w:rsidRDefault="004C69CA" w:rsidP="00527C24">
      <w:pPr>
        <w:pStyle w:val="Akapitzlist"/>
        <w:numPr>
          <w:ilvl w:val="2"/>
          <w:numId w:val="7"/>
        </w:numPr>
        <w:tabs>
          <w:tab w:val="clear" w:pos="0"/>
          <w:tab w:val="left" w:pos="1134"/>
        </w:tabs>
        <w:spacing w:after="0" w:line="264" w:lineRule="auto"/>
        <w:ind w:left="1134" w:hanging="414"/>
        <w:jc w:val="both"/>
        <w:rPr>
          <w:rFonts w:ascii="Times New Roman" w:hAnsi="Times New Roman" w:cs="Times New Roman"/>
          <w:color w:val="000000"/>
          <w:sz w:val="24"/>
          <w:szCs w:val="24"/>
        </w:rPr>
      </w:pPr>
      <w:r>
        <w:rPr>
          <w:rFonts w:ascii="Times New Roman" w:hAnsi="Times New Roman" w:cs="Times New Roman"/>
          <w:color w:val="000000"/>
          <w:sz w:val="24"/>
          <w:szCs w:val="24"/>
        </w:rPr>
        <w:t>Zapy</w:t>
      </w:r>
      <w:r w:rsidR="00F419DC">
        <w:rPr>
          <w:rFonts w:ascii="Times New Roman" w:hAnsi="Times New Roman" w:cs="Times New Roman"/>
          <w:color w:val="000000"/>
          <w:sz w:val="24"/>
          <w:szCs w:val="24"/>
        </w:rPr>
        <w:t>tanie ofertowe z dnia 22.01.2025</w:t>
      </w:r>
      <w:r w:rsidR="002B615E" w:rsidRPr="00527C24">
        <w:rPr>
          <w:rFonts w:ascii="Times New Roman" w:hAnsi="Times New Roman" w:cs="Times New Roman"/>
          <w:color w:val="000000"/>
          <w:sz w:val="24"/>
          <w:szCs w:val="24"/>
        </w:rPr>
        <w:t xml:space="preserve"> </w:t>
      </w:r>
    </w:p>
    <w:p w14:paraId="10FFC8B5" w14:textId="59124250" w:rsidR="00742312" w:rsidRPr="00735C4C" w:rsidRDefault="00742312" w:rsidP="000E5D4D">
      <w:pPr>
        <w:pStyle w:val="Akapitzlist"/>
        <w:numPr>
          <w:ilvl w:val="2"/>
          <w:numId w:val="7"/>
        </w:numPr>
        <w:tabs>
          <w:tab w:val="clear" w:pos="0"/>
          <w:tab w:val="left" w:pos="1134"/>
        </w:tabs>
        <w:spacing w:after="0" w:line="264" w:lineRule="auto"/>
        <w:ind w:left="1134" w:hanging="4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Klauzula informacyjna </w:t>
      </w:r>
      <w:proofErr w:type="spellStart"/>
      <w:r>
        <w:rPr>
          <w:rFonts w:ascii="Times New Roman" w:hAnsi="Times New Roman" w:cs="Times New Roman"/>
          <w:color w:val="000000"/>
          <w:sz w:val="24"/>
          <w:szCs w:val="24"/>
        </w:rPr>
        <w:t>RODO</w:t>
      </w:r>
      <w:proofErr w:type="spellEnd"/>
      <w:r>
        <w:rPr>
          <w:rFonts w:ascii="Times New Roman" w:hAnsi="Times New Roman" w:cs="Times New Roman"/>
          <w:color w:val="000000"/>
          <w:sz w:val="24"/>
          <w:szCs w:val="24"/>
        </w:rPr>
        <w:t>.</w:t>
      </w:r>
    </w:p>
    <w:p w14:paraId="002F0AB9" w14:textId="77777777" w:rsidR="009E3CBD" w:rsidRPr="00FA7592" w:rsidRDefault="009E3CBD" w:rsidP="00FA7592">
      <w:pPr>
        <w:tabs>
          <w:tab w:val="left" w:pos="426"/>
        </w:tabs>
        <w:spacing w:after="0" w:line="264" w:lineRule="auto"/>
        <w:jc w:val="both"/>
        <w:rPr>
          <w:rFonts w:ascii="Times New Roman" w:hAnsi="Times New Roman" w:cs="Times New Roman"/>
          <w:sz w:val="24"/>
          <w:szCs w:val="24"/>
        </w:rPr>
      </w:pPr>
    </w:p>
    <w:p w14:paraId="6B7C2D7D" w14:textId="4A4E3772" w:rsidR="00E33CB8" w:rsidRPr="00FA7592" w:rsidRDefault="00F34617" w:rsidP="00FA7592">
      <w:pPr>
        <w:tabs>
          <w:tab w:val="left" w:pos="426"/>
        </w:tabs>
        <w:spacing w:after="0" w:line="264" w:lineRule="auto"/>
        <w:jc w:val="both"/>
        <w:rPr>
          <w:rFonts w:ascii="Times New Roman" w:hAnsi="Times New Roman" w:cs="Times New Roman"/>
          <w:sz w:val="24"/>
          <w:szCs w:val="24"/>
        </w:rPr>
      </w:pPr>
      <w:r w:rsidRPr="00735C4C">
        <w:rPr>
          <w:rFonts w:ascii="Times New Roman" w:hAnsi="Times New Roman" w:cs="Times New Roman"/>
          <w:b/>
          <w:sz w:val="24"/>
          <w:szCs w:val="24"/>
        </w:rPr>
        <w:tab/>
      </w:r>
      <w:proofErr w:type="spellStart"/>
      <w:r w:rsidR="001151C3" w:rsidRPr="00735C4C">
        <w:rPr>
          <w:rFonts w:ascii="Times New Roman" w:hAnsi="Times New Roman" w:cs="Times New Roman"/>
          <w:b/>
          <w:sz w:val="24"/>
          <w:szCs w:val="24"/>
        </w:rPr>
        <w:t>ZAMAWIAJACY</w:t>
      </w:r>
      <w:proofErr w:type="spellEnd"/>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r>
      <w:r w:rsidR="001151C3" w:rsidRPr="00735C4C">
        <w:rPr>
          <w:rFonts w:ascii="Times New Roman" w:hAnsi="Times New Roman" w:cs="Times New Roman"/>
          <w:b/>
          <w:sz w:val="24"/>
          <w:szCs w:val="24"/>
        </w:rPr>
        <w:tab/>
        <w:t xml:space="preserve"> WYKONAWCA</w:t>
      </w:r>
    </w:p>
    <w:sectPr w:rsidR="00E33CB8" w:rsidRPr="00FA7592" w:rsidSect="003A222E">
      <w:footerReference w:type="default" r:id="rId9"/>
      <w:pgSz w:w="11906" w:h="16838"/>
      <w:pgMar w:top="568" w:right="737" w:bottom="1276" w:left="1134" w:header="708" w:footer="567"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20DB4" w14:textId="77777777" w:rsidR="008A732E" w:rsidRDefault="008A732E">
      <w:pPr>
        <w:spacing w:after="0" w:line="240" w:lineRule="auto"/>
      </w:pPr>
      <w:r>
        <w:separator/>
      </w:r>
    </w:p>
  </w:endnote>
  <w:endnote w:type="continuationSeparator" w:id="0">
    <w:p w14:paraId="27BB5CF7" w14:textId="77777777" w:rsidR="008A732E" w:rsidRDefault="008A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7745" w14:textId="77777777" w:rsidR="00E91DB9" w:rsidRDefault="00FF3AED">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E8067D">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NUMPAGES \*Arabic </w:instrText>
    </w:r>
    <w:r>
      <w:rPr>
        <w:b/>
        <w:bCs/>
        <w:sz w:val="24"/>
        <w:szCs w:val="24"/>
      </w:rPr>
      <w:fldChar w:fldCharType="separate"/>
    </w:r>
    <w:r w:rsidR="00E8067D">
      <w:rPr>
        <w:b/>
        <w:bCs/>
        <w:noProof/>
        <w:sz w:val="24"/>
        <w:szCs w:val="24"/>
      </w:rPr>
      <w:t>1</w:t>
    </w:r>
    <w:r>
      <w:rPr>
        <w:b/>
        <w:bCs/>
        <w:sz w:val="24"/>
        <w:szCs w:val="24"/>
      </w:rPr>
      <w:fldChar w:fldCharType="end"/>
    </w:r>
  </w:p>
  <w:p w14:paraId="4FCA4BC3" w14:textId="77777777" w:rsidR="00E91DB9" w:rsidRDefault="00E91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914A" w14:textId="77777777" w:rsidR="008A732E" w:rsidRDefault="008A732E">
      <w:pPr>
        <w:spacing w:after="0" w:line="240" w:lineRule="auto"/>
      </w:pPr>
      <w:r>
        <w:separator/>
      </w:r>
    </w:p>
  </w:footnote>
  <w:footnote w:type="continuationSeparator" w:id="0">
    <w:p w14:paraId="6FABEF09" w14:textId="77777777" w:rsidR="008A732E" w:rsidRDefault="008A7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Arial" w:hAnsi="Arial" w:cs="Aria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04" w:hanging="360"/>
      </w:pPr>
      <w:rPr>
        <w:rFonts w:ascii="Arial" w:hAnsi="Arial" w:cs="Arial"/>
        <w:b w:val="0"/>
        <w:i w:val="0"/>
        <w:sz w:val="22"/>
        <w:u w:val="none"/>
      </w:rPr>
    </w:lvl>
  </w:abstractNum>
  <w:abstractNum w:abstractNumId="2" w15:restartNumberingAfterBreak="0">
    <w:nsid w:val="00000003"/>
    <w:multiLevelType w:val="multilevel"/>
    <w:tmpl w:val="9F7CFC20"/>
    <w:name w:val="WW8Num3"/>
    <w:lvl w:ilvl="0">
      <w:start w:val="2"/>
      <w:numFmt w:val="decimal"/>
      <w:lvlText w:val="%1"/>
      <w:lvlJc w:val="left"/>
      <w:pPr>
        <w:tabs>
          <w:tab w:val="num" w:pos="0"/>
        </w:tabs>
        <w:ind w:left="360" w:hanging="360"/>
      </w:pPr>
    </w:lvl>
    <w:lvl w:ilvl="1">
      <w:start w:val="1"/>
      <w:numFmt w:val="decimal"/>
      <w:lvlText w:val="%1.%2."/>
      <w:lvlJc w:val="left"/>
      <w:pPr>
        <w:tabs>
          <w:tab w:val="num" w:pos="0"/>
        </w:tabs>
        <w:ind w:left="567" w:hanging="567"/>
      </w:pPr>
      <w:rPr>
        <w:rFonts w:ascii="Arial" w:hAnsi="Arial" w:cs="Arial"/>
        <w:b w:val="0"/>
        <w:i w:val="0"/>
        <w:color w:val="000000"/>
        <w:sz w:val="22"/>
        <w:u w:val="none"/>
      </w:rPr>
    </w:lvl>
    <w:lvl w:ilvl="2">
      <w:start w:val="1"/>
      <w:numFmt w:val="lowerLetter"/>
      <w:lvlText w:val="%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3" w15:restartNumberingAfterBreak="0">
    <w:nsid w:val="00000004"/>
    <w:multiLevelType w:val="multilevel"/>
    <w:tmpl w:val="59CC7806"/>
    <w:name w:val="WW8Num4"/>
    <w:lvl w:ilvl="0">
      <w:start w:val="1"/>
      <w:numFmt w:val="decimal"/>
      <w:lvlText w:val="§ %1."/>
      <w:lvlJc w:val="left"/>
      <w:pPr>
        <w:tabs>
          <w:tab w:val="num" w:pos="0"/>
        </w:tabs>
        <w:ind w:left="360" w:hanging="360"/>
      </w:pPr>
      <w:rPr>
        <w:rFonts w:asciiTheme="minorHAnsi" w:hAnsiTheme="minorHAnsi" w:cs="Arial" w:hint="default"/>
        <w:b/>
        <w:i w:val="0"/>
        <w:sz w:val="22"/>
        <w:u w:val="non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Arial" w:hAnsi="Arial" w:cs="Times New Roman"/>
        <w:b w:val="0"/>
        <w:i w:val="0"/>
        <w:color w:val="auto"/>
        <w:sz w:val="22"/>
        <w:szCs w:val="22"/>
        <w:u w:val="none"/>
      </w:rPr>
    </w:lvl>
  </w:abstractNum>
  <w:abstractNum w:abstractNumId="5" w15:restartNumberingAfterBreak="0">
    <w:nsid w:val="00000006"/>
    <w:multiLevelType w:val="multilevel"/>
    <w:tmpl w:val="00000006"/>
    <w:name w:val="WW8Num6"/>
    <w:lvl w:ilvl="0">
      <w:start w:val="1"/>
      <w:numFmt w:val="decimal"/>
      <w:pStyle w:val="Listapunktowana1"/>
      <w:lvlText w:val="§ %1."/>
      <w:lvlJc w:val="left"/>
      <w:pPr>
        <w:tabs>
          <w:tab w:val="num" w:pos="0"/>
        </w:tabs>
        <w:ind w:left="360" w:hanging="360"/>
      </w:pPr>
      <w:rPr>
        <w:rFonts w:ascii="Arial" w:hAnsi="Arial" w:cs="Arial"/>
        <w:b/>
        <w:i w:val="0"/>
        <w:sz w:val="22"/>
        <w:u w:val="non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w:hAnsi="Arial" w:cs="Arial"/>
        <w:b w:val="0"/>
        <w:bCs/>
        <w:i w:val="0"/>
        <w:color w:val="000000"/>
        <w:sz w:val="22"/>
        <w:szCs w:val="24"/>
        <w:u w:val="none"/>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927" w:hanging="360"/>
      </w:pPr>
      <w:rPr>
        <w:rFonts w:ascii="Arial" w:hAnsi="Arial" w:cs="Arial"/>
        <w:b w:val="0"/>
        <w:i w:val="0"/>
        <w:color w:val="000000"/>
        <w:kern w:val="1"/>
        <w:sz w:val="22"/>
        <w:u w:val="none"/>
      </w:rPr>
    </w:lvl>
  </w:abstractNum>
  <w:abstractNum w:abstractNumId="8" w15:restartNumberingAfterBreak="0">
    <w:nsid w:val="00000009"/>
    <w:multiLevelType w:val="singleLevel"/>
    <w:tmpl w:val="04150017"/>
    <w:lvl w:ilvl="0">
      <w:start w:val="1"/>
      <w:numFmt w:val="lowerLetter"/>
      <w:lvlText w:val="%1)"/>
      <w:lvlJc w:val="left"/>
      <w:pPr>
        <w:ind w:left="1070" w:hanging="360"/>
      </w:pPr>
      <w:rPr>
        <w:color w:val="000000"/>
      </w:r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360" w:hanging="360"/>
      </w:pPr>
    </w:lvl>
    <w:lvl w:ilvl="1">
      <w:start w:val="1"/>
      <w:numFmt w:val="decimal"/>
      <w:lvlText w:val="%1.%2."/>
      <w:lvlJc w:val="left"/>
      <w:pPr>
        <w:tabs>
          <w:tab w:val="num" w:pos="0"/>
        </w:tabs>
        <w:ind w:left="567" w:hanging="567"/>
      </w:pPr>
      <w:rPr>
        <w:rFonts w:ascii="Arial" w:hAnsi="Arial" w:cs="Arial"/>
        <w:b w:val="0"/>
        <w:i w:val="0"/>
        <w:color w:val="auto"/>
        <w:sz w:val="22"/>
        <w:u w:val="none"/>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10" w15:restartNumberingAfterBreak="0">
    <w:nsid w:val="0000000B"/>
    <w:multiLevelType w:val="multilevel"/>
    <w:tmpl w:val="FB06C3E2"/>
    <w:lvl w:ilvl="0">
      <w:start w:val="1"/>
      <w:numFmt w:val="lowerLetter"/>
      <w:lvlText w:val="%1)"/>
      <w:lvlJc w:val="left"/>
      <w:pPr>
        <w:tabs>
          <w:tab w:val="num" w:pos="0"/>
        </w:tabs>
        <w:ind w:left="338" w:hanging="360"/>
      </w:pPr>
      <w:rPr>
        <w:color w:val="000000"/>
      </w:rPr>
    </w:lvl>
    <w:lvl w:ilvl="1">
      <w:start w:val="1"/>
      <w:numFmt w:val="decimal"/>
      <w:lvlText w:val="%1.%2"/>
      <w:lvlJc w:val="left"/>
      <w:pPr>
        <w:tabs>
          <w:tab w:val="num" w:pos="0"/>
        </w:tabs>
        <w:ind w:left="338" w:hanging="360"/>
      </w:pPr>
      <w:rPr>
        <w:b/>
      </w:rPr>
    </w:lvl>
    <w:lvl w:ilvl="2">
      <w:start w:val="1"/>
      <w:numFmt w:val="decimal"/>
      <w:lvlText w:val="%1.%2.%3"/>
      <w:lvlJc w:val="left"/>
      <w:pPr>
        <w:tabs>
          <w:tab w:val="num" w:pos="0"/>
        </w:tabs>
        <w:ind w:left="22" w:hanging="720"/>
      </w:pPr>
      <w:rPr>
        <w:rFonts w:ascii="Arial" w:hAnsi="Arial" w:cs="Arial"/>
        <w:color w:val="000000"/>
      </w:rPr>
    </w:lvl>
    <w:lvl w:ilvl="3">
      <w:start w:val="1"/>
      <w:numFmt w:val="decimal"/>
      <w:lvlText w:val="%1.%2.%3.%4"/>
      <w:lvlJc w:val="left"/>
      <w:pPr>
        <w:tabs>
          <w:tab w:val="num" w:pos="0"/>
        </w:tabs>
        <w:ind w:left="22" w:hanging="720"/>
      </w:pPr>
      <w:rPr>
        <w:rFonts w:ascii="Arial" w:hAnsi="Arial" w:cs="Arial"/>
        <w:color w:val="000000"/>
      </w:rPr>
    </w:lvl>
    <w:lvl w:ilvl="4">
      <w:start w:val="1"/>
      <w:numFmt w:val="decimal"/>
      <w:lvlText w:val="%1.%2.%3.%4.%5"/>
      <w:lvlJc w:val="left"/>
      <w:pPr>
        <w:tabs>
          <w:tab w:val="num" w:pos="0"/>
        </w:tabs>
        <w:ind w:left="382" w:hanging="1080"/>
      </w:pPr>
      <w:rPr>
        <w:rFonts w:ascii="Arial" w:hAnsi="Arial" w:cs="Arial"/>
        <w:color w:val="000000"/>
      </w:rPr>
    </w:lvl>
    <w:lvl w:ilvl="5">
      <w:start w:val="1"/>
      <w:numFmt w:val="decimal"/>
      <w:lvlText w:val="%1.%2.%3.%4.%5.%6"/>
      <w:lvlJc w:val="left"/>
      <w:pPr>
        <w:tabs>
          <w:tab w:val="num" w:pos="0"/>
        </w:tabs>
        <w:ind w:left="382" w:hanging="1080"/>
      </w:pPr>
      <w:rPr>
        <w:rFonts w:ascii="Arial" w:hAnsi="Arial" w:cs="Arial"/>
        <w:color w:val="000000"/>
      </w:rPr>
    </w:lvl>
    <w:lvl w:ilvl="6">
      <w:start w:val="1"/>
      <w:numFmt w:val="decimal"/>
      <w:lvlText w:val="%1.%2.%3.%4.%5.%6.%7"/>
      <w:lvlJc w:val="left"/>
      <w:pPr>
        <w:tabs>
          <w:tab w:val="num" w:pos="0"/>
        </w:tabs>
        <w:ind w:left="742" w:hanging="1440"/>
      </w:pPr>
      <w:rPr>
        <w:rFonts w:ascii="Arial" w:hAnsi="Arial" w:cs="Arial"/>
        <w:color w:val="000000"/>
      </w:rPr>
    </w:lvl>
    <w:lvl w:ilvl="7">
      <w:start w:val="1"/>
      <w:numFmt w:val="decimal"/>
      <w:lvlText w:val="%1.%2.%3.%4.%5.%6.%7.%8"/>
      <w:lvlJc w:val="left"/>
      <w:pPr>
        <w:tabs>
          <w:tab w:val="num" w:pos="0"/>
        </w:tabs>
        <w:ind w:left="742" w:hanging="1440"/>
      </w:pPr>
      <w:rPr>
        <w:rFonts w:ascii="Arial" w:hAnsi="Arial" w:cs="Arial"/>
        <w:color w:val="000000"/>
      </w:rPr>
    </w:lvl>
    <w:lvl w:ilvl="8">
      <w:start w:val="1"/>
      <w:numFmt w:val="decimal"/>
      <w:lvlText w:val="%1.%2.%3.%4.%5.%6.%7.%8.%9"/>
      <w:lvlJc w:val="left"/>
      <w:pPr>
        <w:tabs>
          <w:tab w:val="num" w:pos="0"/>
        </w:tabs>
        <w:ind w:left="742" w:hanging="1440"/>
      </w:pPr>
      <w:rPr>
        <w:rFonts w:ascii="Arial" w:hAnsi="Arial" w:cs="Arial"/>
        <w:color w:val="000000"/>
      </w:rPr>
    </w:lvl>
  </w:abstractNum>
  <w:abstractNum w:abstractNumId="11" w15:restartNumberingAfterBreak="0">
    <w:nsid w:val="0000000C"/>
    <w:multiLevelType w:val="multilevel"/>
    <w:tmpl w:val="E4C01AFA"/>
    <w:name w:val="WW8Num12"/>
    <w:lvl w:ilvl="0">
      <w:start w:val="1"/>
      <w:numFmt w:val="decimal"/>
      <w:pStyle w:val="Lista"/>
      <w:lvlText w:val="§ %1."/>
      <w:lvlJc w:val="left"/>
      <w:pPr>
        <w:tabs>
          <w:tab w:val="num" w:pos="5104"/>
        </w:tabs>
        <w:ind w:left="5464" w:hanging="360"/>
      </w:pPr>
      <w:rPr>
        <w:rFonts w:ascii="Times New Roman" w:hAnsi="Times New Roman" w:cs="Times New Roman" w:hint="default"/>
        <w:b/>
        <w:i w:val="0"/>
        <w:sz w:val="24"/>
        <w:szCs w:val="24"/>
        <w:u w:val="none"/>
      </w:rPr>
    </w:lvl>
    <w:lvl w:ilvl="1">
      <w:start w:val="1"/>
      <w:numFmt w:val="decimal"/>
      <w:lvlText w:val="%1.%2."/>
      <w:lvlJc w:val="left"/>
      <w:pPr>
        <w:tabs>
          <w:tab w:val="num" w:pos="-76"/>
        </w:tabs>
        <w:ind w:left="716" w:hanging="432"/>
      </w:pPr>
      <w:rPr>
        <w:rFonts w:ascii="Times New Roman" w:hAnsi="Times New Roman" w:cs="Times New Roman" w:hint="default"/>
        <w:color w:val="000000"/>
        <w:sz w:val="24"/>
        <w:szCs w:val="24"/>
      </w:rPr>
    </w:lvl>
    <w:lvl w:ilvl="2">
      <w:start w:val="1"/>
      <w:numFmt w:val="lowerLetter"/>
      <w:lvlText w:val="%3)"/>
      <w:lvlJc w:val="left"/>
      <w:pPr>
        <w:tabs>
          <w:tab w:val="num" w:pos="0"/>
        </w:tabs>
        <w:ind w:left="1224" w:hanging="504"/>
      </w:pPr>
      <w:rPr>
        <w:rFonts w:hint="default"/>
        <w:color w:val="000000"/>
      </w:rPr>
    </w:lvl>
    <w:lvl w:ilvl="3">
      <w:start w:val="1"/>
      <w:numFmt w:val="decimal"/>
      <w:lvlText w:val="%1.%2.%3.%4."/>
      <w:lvlJc w:val="left"/>
      <w:pPr>
        <w:tabs>
          <w:tab w:val="num" w:pos="0"/>
        </w:tabs>
        <w:ind w:left="1728" w:hanging="648"/>
      </w:pPr>
      <w:rPr>
        <w:rFonts w:ascii="Arial" w:hAnsi="Arial" w:cs="Arial" w:hint="default"/>
        <w:color w:val="000000"/>
      </w:rPr>
    </w:lvl>
    <w:lvl w:ilvl="4">
      <w:start w:val="1"/>
      <w:numFmt w:val="decimal"/>
      <w:lvlText w:val="%1.%2.%3.%4.%5."/>
      <w:lvlJc w:val="left"/>
      <w:pPr>
        <w:tabs>
          <w:tab w:val="num" w:pos="0"/>
        </w:tabs>
        <w:ind w:left="2232" w:hanging="792"/>
      </w:pPr>
      <w:rPr>
        <w:rFonts w:ascii="Arial" w:hAnsi="Arial" w:cs="Arial" w:hint="default"/>
        <w:color w:val="000000"/>
      </w:rPr>
    </w:lvl>
    <w:lvl w:ilvl="5">
      <w:start w:val="1"/>
      <w:numFmt w:val="decimal"/>
      <w:lvlText w:val="%1.%2.%3.%4.%5.%6."/>
      <w:lvlJc w:val="left"/>
      <w:pPr>
        <w:tabs>
          <w:tab w:val="num" w:pos="0"/>
        </w:tabs>
        <w:ind w:left="2736" w:hanging="936"/>
      </w:pPr>
      <w:rPr>
        <w:rFonts w:ascii="Arial" w:hAnsi="Arial" w:cs="Arial" w:hint="default"/>
        <w:color w:val="000000"/>
      </w:rPr>
    </w:lvl>
    <w:lvl w:ilvl="6">
      <w:start w:val="1"/>
      <w:numFmt w:val="decimal"/>
      <w:lvlText w:val="%1.%2.%3.%4.%5.%6.%7."/>
      <w:lvlJc w:val="left"/>
      <w:pPr>
        <w:tabs>
          <w:tab w:val="num" w:pos="0"/>
        </w:tabs>
        <w:ind w:left="3240" w:hanging="1080"/>
      </w:pPr>
      <w:rPr>
        <w:rFonts w:ascii="Arial" w:hAnsi="Arial" w:cs="Arial" w:hint="default"/>
        <w:color w:val="000000"/>
      </w:rPr>
    </w:lvl>
    <w:lvl w:ilvl="7">
      <w:start w:val="1"/>
      <w:numFmt w:val="decimal"/>
      <w:lvlText w:val="%1.%2.%3.%4.%5.%6.%7.%8."/>
      <w:lvlJc w:val="left"/>
      <w:pPr>
        <w:tabs>
          <w:tab w:val="num" w:pos="0"/>
        </w:tabs>
        <w:ind w:left="3744" w:hanging="1224"/>
      </w:pPr>
      <w:rPr>
        <w:rFonts w:ascii="Arial" w:hAnsi="Arial" w:cs="Arial" w:hint="default"/>
        <w:color w:val="000000"/>
      </w:rPr>
    </w:lvl>
    <w:lvl w:ilvl="8">
      <w:start w:val="1"/>
      <w:numFmt w:val="decimal"/>
      <w:lvlText w:val="%1.%2.%3.%4.%5.%6.%7.%8.%9."/>
      <w:lvlJc w:val="left"/>
      <w:pPr>
        <w:tabs>
          <w:tab w:val="num" w:pos="0"/>
        </w:tabs>
        <w:ind w:left="4320" w:hanging="1440"/>
      </w:pPr>
      <w:rPr>
        <w:rFonts w:ascii="Arial" w:hAnsi="Arial" w:cs="Arial" w:hint="default"/>
        <w:color w:val="000000"/>
      </w:rPr>
    </w:lvl>
  </w:abstractNum>
  <w:abstractNum w:abstractNumId="12" w15:restartNumberingAfterBreak="0">
    <w:nsid w:val="38E85E64"/>
    <w:multiLevelType w:val="multilevel"/>
    <w:tmpl w:val="732CCA3C"/>
    <w:styleLink w:val="WW8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DC0D15"/>
    <w:multiLevelType w:val="hybridMultilevel"/>
    <w:tmpl w:val="320AF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0811909">
    <w:abstractNumId w:val="2"/>
  </w:num>
  <w:num w:numId="2" w16cid:durableId="1144738338">
    <w:abstractNumId w:val="3"/>
  </w:num>
  <w:num w:numId="3" w16cid:durableId="42751216">
    <w:abstractNumId w:val="5"/>
  </w:num>
  <w:num w:numId="4" w16cid:durableId="41752777">
    <w:abstractNumId w:val="8"/>
  </w:num>
  <w:num w:numId="5" w16cid:durableId="1066683995">
    <w:abstractNumId w:val="9"/>
  </w:num>
  <w:num w:numId="6" w16cid:durableId="1348797283">
    <w:abstractNumId w:val="10"/>
  </w:num>
  <w:num w:numId="7" w16cid:durableId="2053455025">
    <w:abstractNumId w:val="11"/>
  </w:num>
  <w:num w:numId="8" w16cid:durableId="738094947">
    <w:abstractNumId w:val="12"/>
  </w:num>
  <w:num w:numId="9" w16cid:durableId="2120757145">
    <w:abstractNumId w:val="5"/>
  </w:num>
  <w:num w:numId="10" w16cid:durableId="135804250">
    <w:abstractNumId w:val="5"/>
  </w:num>
  <w:num w:numId="11" w16cid:durableId="2046632334">
    <w:abstractNumId w:val="5"/>
  </w:num>
  <w:num w:numId="12" w16cid:durableId="313028400">
    <w:abstractNumId w:val="5"/>
  </w:num>
  <w:num w:numId="13" w16cid:durableId="1581481401">
    <w:abstractNumId w:val="5"/>
  </w:num>
  <w:num w:numId="14" w16cid:durableId="1269049956">
    <w:abstractNumId w:val="5"/>
  </w:num>
  <w:num w:numId="15" w16cid:durableId="293414306">
    <w:abstractNumId w:val="5"/>
  </w:num>
  <w:num w:numId="16" w16cid:durableId="1667660412">
    <w:abstractNumId w:val="5"/>
  </w:num>
  <w:num w:numId="17" w16cid:durableId="871192621">
    <w:abstractNumId w:val="5"/>
  </w:num>
  <w:num w:numId="18" w16cid:durableId="895820225">
    <w:abstractNumId w:val="5"/>
  </w:num>
  <w:num w:numId="19" w16cid:durableId="533272581">
    <w:abstractNumId w:val="11"/>
  </w:num>
  <w:num w:numId="20" w16cid:durableId="1758288739">
    <w:abstractNumId w:val="11"/>
  </w:num>
  <w:num w:numId="21" w16cid:durableId="1260984293">
    <w:abstractNumId w:val="11"/>
  </w:num>
  <w:num w:numId="22" w16cid:durableId="1016082782">
    <w:abstractNumId w:val="11"/>
  </w:num>
  <w:num w:numId="23" w16cid:durableId="795411478">
    <w:abstractNumId w:val="11"/>
  </w:num>
  <w:num w:numId="24" w16cid:durableId="1868829602">
    <w:abstractNumId w:val="11"/>
  </w:num>
  <w:num w:numId="25" w16cid:durableId="1920362285">
    <w:abstractNumId w:val="11"/>
  </w:num>
  <w:num w:numId="26" w16cid:durableId="232660891">
    <w:abstractNumId w:val="11"/>
  </w:num>
  <w:num w:numId="27" w16cid:durableId="1915503114">
    <w:abstractNumId w:val="11"/>
  </w:num>
  <w:num w:numId="28" w16cid:durableId="801310807">
    <w:abstractNumId w:val="11"/>
  </w:num>
  <w:num w:numId="29" w16cid:durableId="1551847527">
    <w:abstractNumId w:val="13"/>
  </w:num>
  <w:num w:numId="30" w16cid:durableId="1428113745">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CB"/>
    <w:rsid w:val="00002E8F"/>
    <w:rsid w:val="00003CF4"/>
    <w:rsid w:val="00004DBC"/>
    <w:rsid w:val="00005D43"/>
    <w:rsid w:val="00006C89"/>
    <w:rsid w:val="000103D5"/>
    <w:rsid w:val="000124A1"/>
    <w:rsid w:val="000161F0"/>
    <w:rsid w:val="00020585"/>
    <w:rsid w:val="00026C95"/>
    <w:rsid w:val="00036214"/>
    <w:rsid w:val="00041FB2"/>
    <w:rsid w:val="00045172"/>
    <w:rsid w:val="00086267"/>
    <w:rsid w:val="00090129"/>
    <w:rsid w:val="000919FB"/>
    <w:rsid w:val="0009396A"/>
    <w:rsid w:val="000A0F09"/>
    <w:rsid w:val="000B1B93"/>
    <w:rsid w:val="000C2CEA"/>
    <w:rsid w:val="000C5B00"/>
    <w:rsid w:val="000C60C2"/>
    <w:rsid w:val="000D2A95"/>
    <w:rsid w:val="000E2297"/>
    <w:rsid w:val="000E5D4D"/>
    <w:rsid w:val="000F4F55"/>
    <w:rsid w:val="00102F91"/>
    <w:rsid w:val="00111ADE"/>
    <w:rsid w:val="001151C3"/>
    <w:rsid w:val="00125054"/>
    <w:rsid w:val="00135632"/>
    <w:rsid w:val="001950FE"/>
    <w:rsid w:val="001B3CA0"/>
    <w:rsid w:val="001B78C0"/>
    <w:rsid w:val="001C2270"/>
    <w:rsid w:val="001C6FB5"/>
    <w:rsid w:val="001D6B12"/>
    <w:rsid w:val="001D778C"/>
    <w:rsid w:val="001E5054"/>
    <w:rsid w:val="001F2D94"/>
    <w:rsid w:val="001F371F"/>
    <w:rsid w:val="00201A6A"/>
    <w:rsid w:val="00210233"/>
    <w:rsid w:val="00213226"/>
    <w:rsid w:val="002155BE"/>
    <w:rsid w:val="00221D92"/>
    <w:rsid w:val="00231ED8"/>
    <w:rsid w:val="00240369"/>
    <w:rsid w:val="0024135C"/>
    <w:rsid w:val="002415C2"/>
    <w:rsid w:val="00250AD6"/>
    <w:rsid w:val="00253C95"/>
    <w:rsid w:val="002542C3"/>
    <w:rsid w:val="00260636"/>
    <w:rsid w:val="0026531F"/>
    <w:rsid w:val="00271848"/>
    <w:rsid w:val="002834A5"/>
    <w:rsid w:val="002932FA"/>
    <w:rsid w:val="002A29B3"/>
    <w:rsid w:val="002A4572"/>
    <w:rsid w:val="002B0CE5"/>
    <w:rsid w:val="002B3610"/>
    <w:rsid w:val="002B615E"/>
    <w:rsid w:val="002C1693"/>
    <w:rsid w:val="002C324C"/>
    <w:rsid w:val="002E11EE"/>
    <w:rsid w:val="002E5E1D"/>
    <w:rsid w:val="002F0BE2"/>
    <w:rsid w:val="002F15A1"/>
    <w:rsid w:val="002F3CD4"/>
    <w:rsid w:val="002F736C"/>
    <w:rsid w:val="00305D51"/>
    <w:rsid w:val="00307D40"/>
    <w:rsid w:val="00324C08"/>
    <w:rsid w:val="00324E05"/>
    <w:rsid w:val="003303F7"/>
    <w:rsid w:val="00340AD6"/>
    <w:rsid w:val="00353D2A"/>
    <w:rsid w:val="00362FBC"/>
    <w:rsid w:val="00370D5C"/>
    <w:rsid w:val="003862F0"/>
    <w:rsid w:val="003A222E"/>
    <w:rsid w:val="003B015D"/>
    <w:rsid w:val="003B483C"/>
    <w:rsid w:val="003C4B32"/>
    <w:rsid w:val="003C5778"/>
    <w:rsid w:val="003D04DB"/>
    <w:rsid w:val="003D0820"/>
    <w:rsid w:val="003D7F4F"/>
    <w:rsid w:val="003F20CC"/>
    <w:rsid w:val="003F331F"/>
    <w:rsid w:val="003F6309"/>
    <w:rsid w:val="00401543"/>
    <w:rsid w:val="0040422F"/>
    <w:rsid w:val="00410C88"/>
    <w:rsid w:val="00410E7C"/>
    <w:rsid w:val="0041284E"/>
    <w:rsid w:val="00413A67"/>
    <w:rsid w:val="00443FF0"/>
    <w:rsid w:val="004450DE"/>
    <w:rsid w:val="00447919"/>
    <w:rsid w:val="00466A19"/>
    <w:rsid w:val="0047063E"/>
    <w:rsid w:val="00481D8D"/>
    <w:rsid w:val="00485ED1"/>
    <w:rsid w:val="00486D28"/>
    <w:rsid w:val="00487B8E"/>
    <w:rsid w:val="00493254"/>
    <w:rsid w:val="00493D23"/>
    <w:rsid w:val="004A0D19"/>
    <w:rsid w:val="004B03BF"/>
    <w:rsid w:val="004B78F4"/>
    <w:rsid w:val="004C2C6C"/>
    <w:rsid w:val="004C69CA"/>
    <w:rsid w:val="004D7C9E"/>
    <w:rsid w:val="004F5716"/>
    <w:rsid w:val="005119A9"/>
    <w:rsid w:val="0052164F"/>
    <w:rsid w:val="005252A6"/>
    <w:rsid w:val="00527C24"/>
    <w:rsid w:val="005366FC"/>
    <w:rsid w:val="005418B8"/>
    <w:rsid w:val="00543327"/>
    <w:rsid w:val="00560563"/>
    <w:rsid w:val="005631FB"/>
    <w:rsid w:val="00570AB6"/>
    <w:rsid w:val="005745BA"/>
    <w:rsid w:val="00590B2F"/>
    <w:rsid w:val="00593A5E"/>
    <w:rsid w:val="005A58EB"/>
    <w:rsid w:val="005B1DBA"/>
    <w:rsid w:val="005C2151"/>
    <w:rsid w:val="005C2804"/>
    <w:rsid w:val="005C28B4"/>
    <w:rsid w:val="005C63EF"/>
    <w:rsid w:val="005D02EC"/>
    <w:rsid w:val="005D1CBC"/>
    <w:rsid w:val="005D412E"/>
    <w:rsid w:val="005F094F"/>
    <w:rsid w:val="005F2851"/>
    <w:rsid w:val="00602C64"/>
    <w:rsid w:val="0060738E"/>
    <w:rsid w:val="0061672D"/>
    <w:rsid w:val="00625BFD"/>
    <w:rsid w:val="00635EF3"/>
    <w:rsid w:val="00636844"/>
    <w:rsid w:val="006376EF"/>
    <w:rsid w:val="00642D4B"/>
    <w:rsid w:val="006508B1"/>
    <w:rsid w:val="00652140"/>
    <w:rsid w:val="0066028A"/>
    <w:rsid w:val="00663E63"/>
    <w:rsid w:val="00677222"/>
    <w:rsid w:val="006A0F67"/>
    <w:rsid w:val="006A247C"/>
    <w:rsid w:val="006A7B8B"/>
    <w:rsid w:val="006B45DB"/>
    <w:rsid w:val="006B4BA5"/>
    <w:rsid w:val="006D7852"/>
    <w:rsid w:val="006E11AD"/>
    <w:rsid w:val="006E2DA2"/>
    <w:rsid w:val="006E5A61"/>
    <w:rsid w:val="00701D67"/>
    <w:rsid w:val="00712B85"/>
    <w:rsid w:val="007161A2"/>
    <w:rsid w:val="0072466E"/>
    <w:rsid w:val="00725A9A"/>
    <w:rsid w:val="00735C4C"/>
    <w:rsid w:val="007370A5"/>
    <w:rsid w:val="00742312"/>
    <w:rsid w:val="00743C3B"/>
    <w:rsid w:val="00754060"/>
    <w:rsid w:val="00763FEA"/>
    <w:rsid w:val="00767827"/>
    <w:rsid w:val="0077377B"/>
    <w:rsid w:val="007747FE"/>
    <w:rsid w:val="0077493B"/>
    <w:rsid w:val="00774ECD"/>
    <w:rsid w:val="00777D52"/>
    <w:rsid w:val="0078663E"/>
    <w:rsid w:val="00791B8C"/>
    <w:rsid w:val="00796E16"/>
    <w:rsid w:val="007A0959"/>
    <w:rsid w:val="007A2F2B"/>
    <w:rsid w:val="007B0FB7"/>
    <w:rsid w:val="007B39FE"/>
    <w:rsid w:val="007B4602"/>
    <w:rsid w:val="007B730A"/>
    <w:rsid w:val="007C5A44"/>
    <w:rsid w:val="007D051B"/>
    <w:rsid w:val="007D1431"/>
    <w:rsid w:val="007E077C"/>
    <w:rsid w:val="007E2E23"/>
    <w:rsid w:val="007F28C4"/>
    <w:rsid w:val="007F4B73"/>
    <w:rsid w:val="008063AD"/>
    <w:rsid w:val="00810202"/>
    <w:rsid w:val="00817445"/>
    <w:rsid w:val="00822149"/>
    <w:rsid w:val="008224E3"/>
    <w:rsid w:val="00830D6F"/>
    <w:rsid w:val="008330A1"/>
    <w:rsid w:val="008406BE"/>
    <w:rsid w:val="008445D7"/>
    <w:rsid w:val="00863273"/>
    <w:rsid w:val="00865F4F"/>
    <w:rsid w:val="008775F0"/>
    <w:rsid w:val="00886F5A"/>
    <w:rsid w:val="008A4D6D"/>
    <w:rsid w:val="008A732E"/>
    <w:rsid w:val="008A7784"/>
    <w:rsid w:val="008A7A1D"/>
    <w:rsid w:val="008B0355"/>
    <w:rsid w:val="008D1102"/>
    <w:rsid w:val="008D625E"/>
    <w:rsid w:val="008F11E6"/>
    <w:rsid w:val="008F1819"/>
    <w:rsid w:val="008F4438"/>
    <w:rsid w:val="00902678"/>
    <w:rsid w:val="0090688D"/>
    <w:rsid w:val="0091156E"/>
    <w:rsid w:val="00917AE6"/>
    <w:rsid w:val="00920547"/>
    <w:rsid w:val="00924D8D"/>
    <w:rsid w:val="00931DB6"/>
    <w:rsid w:val="00933A37"/>
    <w:rsid w:val="0095111A"/>
    <w:rsid w:val="0095646E"/>
    <w:rsid w:val="00964983"/>
    <w:rsid w:val="00973FA5"/>
    <w:rsid w:val="00980F28"/>
    <w:rsid w:val="00990106"/>
    <w:rsid w:val="00993898"/>
    <w:rsid w:val="009A00E8"/>
    <w:rsid w:val="009A3535"/>
    <w:rsid w:val="009C322F"/>
    <w:rsid w:val="009E3CBD"/>
    <w:rsid w:val="009F76BA"/>
    <w:rsid w:val="00A02E0E"/>
    <w:rsid w:val="00A02FFE"/>
    <w:rsid w:val="00A10006"/>
    <w:rsid w:val="00A305D8"/>
    <w:rsid w:val="00A309E1"/>
    <w:rsid w:val="00A32E99"/>
    <w:rsid w:val="00A444D1"/>
    <w:rsid w:val="00A50380"/>
    <w:rsid w:val="00A5648F"/>
    <w:rsid w:val="00A840B9"/>
    <w:rsid w:val="00A87C22"/>
    <w:rsid w:val="00A919D8"/>
    <w:rsid w:val="00AA2E4B"/>
    <w:rsid w:val="00AA689E"/>
    <w:rsid w:val="00AA6D61"/>
    <w:rsid w:val="00AB4429"/>
    <w:rsid w:val="00AC7CE2"/>
    <w:rsid w:val="00AD38E8"/>
    <w:rsid w:val="00AE1297"/>
    <w:rsid w:val="00AE4D2B"/>
    <w:rsid w:val="00AF6117"/>
    <w:rsid w:val="00B12A0E"/>
    <w:rsid w:val="00B13E81"/>
    <w:rsid w:val="00B22DAB"/>
    <w:rsid w:val="00B30B83"/>
    <w:rsid w:val="00B3619C"/>
    <w:rsid w:val="00B60B69"/>
    <w:rsid w:val="00B672B1"/>
    <w:rsid w:val="00B90F71"/>
    <w:rsid w:val="00BB0223"/>
    <w:rsid w:val="00BB0760"/>
    <w:rsid w:val="00BD12CB"/>
    <w:rsid w:val="00BD785C"/>
    <w:rsid w:val="00BD79EF"/>
    <w:rsid w:val="00BE095D"/>
    <w:rsid w:val="00BF6423"/>
    <w:rsid w:val="00BF69A4"/>
    <w:rsid w:val="00C009DB"/>
    <w:rsid w:val="00C22F46"/>
    <w:rsid w:val="00C2725F"/>
    <w:rsid w:val="00C37168"/>
    <w:rsid w:val="00C40986"/>
    <w:rsid w:val="00C416A4"/>
    <w:rsid w:val="00C475EB"/>
    <w:rsid w:val="00C55685"/>
    <w:rsid w:val="00C56BE5"/>
    <w:rsid w:val="00C64484"/>
    <w:rsid w:val="00C6477D"/>
    <w:rsid w:val="00C703B1"/>
    <w:rsid w:val="00C7158E"/>
    <w:rsid w:val="00C7430E"/>
    <w:rsid w:val="00C829EB"/>
    <w:rsid w:val="00C82DB9"/>
    <w:rsid w:val="00C92993"/>
    <w:rsid w:val="00CA2326"/>
    <w:rsid w:val="00CA59E6"/>
    <w:rsid w:val="00CA6A36"/>
    <w:rsid w:val="00CB33ED"/>
    <w:rsid w:val="00CB3711"/>
    <w:rsid w:val="00CB4DE7"/>
    <w:rsid w:val="00CB5FA3"/>
    <w:rsid w:val="00CD35C5"/>
    <w:rsid w:val="00CF55DD"/>
    <w:rsid w:val="00CF63B2"/>
    <w:rsid w:val="00D04371"/>
    <w:rsid w:val="00D07240"/>
    <w:rsid w:val="00D418A5"/>
    <w:rsid w:val="00D513EF"/>
    <w:rsid w:val="00D52039"/>
    <w:rsid w:val="00D763FE"/>
    <w:rsid w:val="00D82F3F"/>
    <w:rsid w:val="00D91B41"/>
    <w:rsid w:val="00D95E96"/>
    <w:rsid w:val="00DA209B"/>
    <w:rsid w:val="00DB063E"/>
    <w:rsid w:val="00DB1351"/>
    <w:rsid w:val="00DB60AE"/>
    <w:rsid w:val="00DC6DEF"/>
    <w:rsid w:val="00DD482A"/>
    <w:rsid w:val="00DE4F51"/>
    <w:rsid w:val="00E01B01"/>
    <w:rsid w:val="00E02836"/>
    <w:rsid w:val="00E21AA3"/>
    <w:rsid w:val="00E33CB8"/>
    <w:rsid w:val="00E37562"/>
    <w:rsid w:val="00E43764"/>
    <w:rsid w:val="00E45501"/>
    <w:rsid w:val="00E505D8"/>
    <w:rsid w:val="00E514FD"/>
    <w:rsid w:val="00E546D7"/>
    <w:rsid w:val="00E60C85"/>
    <w:rsid w:val="00E63AF1"/>
    <w:rsid w:val="00E63B76"/>
    <w:rsid w:val="00E63DBC"/>
    <w:rsid w:val="00E8067D"/>
    <w:rsid w:val="00E91DB9"/>
    <w:rsid w:val="00EA5648"/>
    <w:rsid w:val="00EB5C0F"/>
    <w:rsid w:val="00EC546C"/>
    <w:rsid w:val="00ED4067"/>
    <w:rsid w:val="00ED4CC4"/>
    <w:rsid w:val="00EE0129"/>
    <w:rsid w:val="00EE4332"/>
    <w:rsid w:val="00EE4F77"/>
    <w:rsid w:val="00EF4C7E"/>
    <w:rsid w:val="00EF6235"/>
    <w:rsid w:val="00EF6CFF"/>
    <w:rsid w:val="00F12C61"/>
    <w:rsid w:val="00F1328B"/>
    <w:rsid w:val="00F148A1"/>
    <w:rsid w:val="00F34273"/>
    <w:rsid w:val="00F34617"/>
    <w:rsid w:val="00F419DC"/>
    <w:rsid w:val="00F5178D"/>
    <w:rsid w:val="00F557FC"/>
    <w:rsid w:val="00F62C36"/>
    <w:rsid w:val="00F77E0A"/>
    <w:rsid w:val="00FA52A0"/>
    <w:rsid w:val="00FA7592"/>
    <w:rsid w:val="00FA7F20"/>
    <w:rsid w:val="00FB418A"/>
    <w:rsid w:val="00FC4FDC"/>
    <w:rsid w:val="00FD748A"/>
    <w:rsid w:val="00FD7B6B"/>
    <w:rsid w:val="00FF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D5CE"/>
  <w15:docId w15:val="{B725109C-6742-4909-B76F-AC588905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2CB"/>
    <w:rPr>
      <w:rFonts w:ascii="Calibri" w:eastAsia="Calibri" w:hAnsi="Calibri" w:cs="Calibri"/>
      <w:lang w:eastAsia="ja-JP"/>
    </w:rPr>
  </w:style>
  <w:style w:type="paragraph" w:styleId="Nagwek1">
    <w:name w:val="heading 1"/>
    <w:basedOn w:val="Normalny"/>
    <w:next w:val="Normalny"/>
    <w:link w:val="Nagwek1Znak"/>
    <w:uiPriority w:val="9"/>
    <w:qFormat/>
    <w:rsid w:val="00CA5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D12CB"/>
    <w:rPr>
      <w:color w:val="0000FF"/>
      <w:u w:val="single"/>
    </w:rPr>
  </w:style>
  <w:style w:type="paragraph" w:styleId="Lista">
    <w:name w:val="List"/>
    <w:basedOn w:val="Normalny"/>
    <w:rsid w:val="00BD12CB"/>
    <w:pPr>
      <w:numPr>
        <w:numId w:val="7"/>
      </w:numPr>
    </w:pPr>
  </w:style>
  <w:style w:type="paragraph" w:styleId="Stopka">
    <w:name w:val="footer"/>
    <w:basedOn w:val="Normalny"/>
    <w:link w:val="StopkaZnak"/>
    <w:rsid w:val="00BD12CB"/>
    <w:pPr>
      <w:tabs>
        <w:tab w:val="center" w:pos="4536"/>
        <w:tab w:val="right" w:pos="9072"/>
      </w:tabs>
      <w:spacing w:after="0" w:line="240" w:lineRule="auto"/>
    </w:pPr>
  </w:style>
  <w:style w:type="character" w:customStyle="1" w:styleId="StopkaZnak">
    <w:name w:val="Stopka Znak"/>
    <w:basedOn w:val="Domylnaczcionkaakapitu"/>
    <w:link w:val="Stopka"/>
    <w:rsid w:val="00BD12CB"/>
    <w:rPr>
      <w:rFonts w:ascii="Calibri" w:eastAsia="Calibri" w:hAnsi="Calibri" w:cs="Calibri"/>
      <w:lang w:eastAsia="ja-JP"/>
    </w:rPr>
  </w:style>
  <w:style w:type="paragraph" w:styleId="Akapitzlist">
    <w:name w:val="List Paragraph"/>
    <w:basedOn w:val="Normalny"/>
    <w:uiPriority w:val="34"/>
    <w:qFormat/>
    <w:rsid w:val="00BD12CB"/>
    <w:pPr>
      <w:ind w:left="720"/>
    </w:pPr>
  </w:style>
  <w:style w:type="paragraph" w:customStyle="1" w:styleId="Listapunktowana1">
    <w:name w:val="Lista punktowana1"/>
    <w:basedOn w:val="Normalny"/>
    <w:rsid w:val="00BD12CB"/>
    <w:pPr>
      <w:numPr>
        <w:numId w:val="3"/>
      </w:numPr>
    </w:pPr>
  </w:style>
  <w:style w:type="paragraph" w:customStyle="1" w:styleId="Tekstpodstawowy21">
    <w:name w:val="Tekst podstawowy 21"/>
    <w:basedOn w:val="Normalny"/>
    <w:rsid w:val="00BD12CB"/>
    <w:pPr>
      <w:suppressAutoHyphens/>
      <w:overflowPunct w:val="0"/>
      <w:autoSpaceDE w:val="0"/>
      <w:spacing w:after="0" w:line="240" w:lineRule="auto"/>
      <w:ind w:firstLine="708"/>
      <w:jc w:val="both"/>
      <w:textAlignment w:val="baseline"/>
    </w:pPr>
    <w:rPr>
      <w:rFonts w:ascii="Times New Roman" w:eastAsia="Times New Roman" w:hAnsi="Times New Roman" w:cs="Times New Roman"/>
      <w:sz w:val="24"/>
      <w:szCs w:val="20"/>
    </w:rPr>
  </w:style>
  <w:style w:type="paragraph" w:styleId="Tekstdymka">
    <w:name w:val="Balloon Text"/>
    <w:basedOn w:val="Normalny"/>
    <w:link w:val="TekstdymkaZnak"/>
    <w:uiPriority w:val="99"/>
    <w:semiHidden/>
    <w:unhideWhenUsed/>
    <w:rsid w:val="00CB5F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5FA3"/>
    <w:rPr>
      <w:rFonts w:ascii="Tahoma" w:eastAsia="Calibri" w:hAnsi="Tahoma" w:cs="Tahoma"/>
      <w:sz w:val="16"/>
      <w:szCs w:val="16"/>
      <w:lang w:eastAsia="ja-JP"/>
    </w:rPr>
  </w:style>
  <w:style w:type="character" w:customStyle="1" w:styleId="Nagwek1Znak">
    <w:name w:val="Nagłówek 1 Znak"/>
    <w:basedOn w:val="Domylnaczcionkaakapitu"/>
    <w:link w:val="Nagwek1"/>
    <w:uiPriority w:val="9"/>
    <w:rsid w:val="00CA59E6"/>
    <w:rPr>
      <w:rFonts w:asciiTheme="majorHAnsi" w:eastAsiaTheme="majorEastAsia" w:hAnsiTheme="majorHAnsi" w:cstheme="majorBidi"/>
      <w:b/>
      <w:bCs/>
      <w:color w:val="365F91" w:themeColor="accent1" w:themeShade="BF"/>
      <w:sz w:val="28"/>
      <w:szCs w:val="28"/>
      <w:lang w:eastAsia="ja-JP"/>
    </w:rPr>
  </w:style>
  <w:style w:type="paragraph" w:styleId="Nagwek">
    <w:name w:val="header"/>
    <w:basedOn w:val="Normalny"/>
    <w:link w:val="NagwekZnak"/>
    <w:uiPriority w:val="99"/>
    <w:unhideWhenUsed/>
    <w:rsid w:val="00724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66E"/>
    <w:rPr>
      <w:rFonts w:ascii="Calibri" w:eastAsia="Calibri" w:hAnsi="Calibri" w:cs="Calibri"/>
      <w:lang w:eastAsia="ja-JP"/>
    </w:rPr>
  </w:style>
  <w:style w:type="character" w:styleId="Odwoaniedokomentarza">
    <w:name w:val="annotation reference"/>
    <w:basedOn w:val="Domylnaczcionkaakapitu"/>
    <w:uiPriority w:val="99"/>
    <w:semiHidden/>
    <w:unhideWhenUsed/>
    <w:rsid w:val="005F2851"/>
    <w:rPr>
      <w:sz w:val="16"/>
      <w:szCs w:val="16"/>
    </w:rPr>
  </w:style>
  <w:style w:type="paragraph" w:styleId="Tekstkomentarza">
    <w:name w:val="annotation text"/>
    <w:basedOn w:val="Normalny"/>
    <w:link w:val="TekstkomentarzaZnak"/>
    <w:uiPriority w:val="99"/>
    <w:semiHidden/>
    <w:unhideWhenUsed/>
    <w:rsid w:val="005F28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2851"/>
    <w:rPr>
      <w:rFonts w:ascii="Calibri" w:eastAsia="Calibri" w:hAnsi="Calibri" w:cs="Calibri"/>
      <w:sz w:val="20"/>
      <w:szCs w:val="20"/>
      <w:lang w:eastAsia="ja-JP"/>
    </w:rPr>
  </w:style>
  <w:style w:type="paragraph" w:styleId="Tematkomentarza">
    <w:name w:val="annotation subject"/>
    <w:basedOn w:val="Tekstkomentarza"/>
    <w:next w:val="Tekstkomentarza"/>
    <w:link w:val="TematkomentarzaZnak"/>
    <w:uiPriority w:val="99"/>
    <w:semiHidden/>
    <w:unhideWhenUsed/>
    <w:rsid w:val="005F2851"/>
    <w:rPr>
      <w:b/>
      <w:bCs/>
    </w:rPr>
  </w:style>
  <w:style w:type="character" w:customStyle="1" w:styleId="TematkomentarzaZnak">
    <w:name w:val="Temat komentarza Znak"/>
    <w:basedOn w:val="TekstkomentarzaZnak"/>
    <w:link w:val="Tematkomentarza"/>
    <w:uiPriority w:val="99"/>
    <w:semiHidden/>
    <w:rsid w:val="005F2851"/>
    <w:rPr>
      <w:rFonts w:ascii="Calibri" w:eastAsia="Calibri" w:hAnsi="Calibri" w:cs="Calibri"/>
      <w:b/>
      <w:bCs/>
      <w:sz w:val="20"/>
      <w:szCs w:val="20"/>
      <w:lang w:eastAsia="ja-JP"/>
    </w:rPr>
  </w:style>
  <w:style w:type="paragraph" w:customStyle="1" w:styleId="wP3">
    <w:name w:val="wP3"/>
    <w:basedOn w:val="Normalny"/>
    <w:rsid w:val="00777D52"/>
    <w:pPr>
      <w:widowControl w:val="0"/>
      <w:suppressAutoHyphens/>
      <w:autoSpaceDN w:val="0"/>
      <w:spacing w:after="0" w:line="240" w:lineRule="auto"/>
      <w:jc w:val="both"/>
    </w:pPr>
    <w:rPr>
      <w:rFonts w:ascii="Times New Roman" w:eastAsia="Lucida Sans Unicode" w:hAnsi="Times New Roman" w:cs="Mangal"/>
      <w:kern w:val="3"/>
      <w:sz w:val="26"/>
      <w:szCs w:val="24"/>
      <w:lang w:eastAsia="zh-CN" w:bidi="hi-IN"/>
    </w:rPr>
  </w:style>
  <w:style w:type="numbering" w:customStyle="1" w:styleId="WW8Num1">
    <w:name w:val="WW8Num1"/>
    <w:rsid w:val="00777D5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likowska@szkuner.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5D06-9FDB-404C-981A-A4148B61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9528</Characters>
  <Application>Microsoft Office Word</Application>
  <DocSecurity>0</DocSecurity>
  <Lines>79</Lines>
  <Paragraphs>22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UMOWA Nr       /V/2025</vt:lpstr>
    </vt:vector>
  </TitlesOfParts>
  <Company>Microsoft</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Cierlica</dc:creator>
  <cp:lastModifiedBy>Anita Argalska</cp:lastModifiedBy>
  <cp:revision>2</cp:revision>
  <cp:lastPrinted>2023-06-07T10:38:00Z</cp:lastPrinted>
  <dcterms:created xsi:type="dcterms:W3CDTF">2025-01-22T13:36:00Z</dcterms:created>
  <dcterms:modified xsi:type="dcterms:W3CDTF">2025-01-22T13:36:00Z</dcterms:modified>
</cp:coreProperties>
</file>